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C2D72" w14:textId="77777777" w:rsidR="00C808ED" w:rsidRPr="009965E1" w:rsidRDefault="00C808ED" w:rsidP="00B474DD">
      <w:pPr>
        <w:pStyle w:val="Nagwek3"/>
        <w:rPr>
          <w:rFonts w:ascii="Times New Roman" w:hAnsi="Times New Roman" w:cs="Times New Roman"/>
          <w:sz w:val="22"/>
          <w:szCs w:val="22"/>
        </w:rPr>
      </w:pPr>
    </w:p>
    <w:p w14:paraId="19A845B5" w14:textId="3E9C1709" w:rsidR="00C808ED" w:rsidRPr="009965E1" w:rsidRDefault="00C808ED">
      <w:pPr>
        <w:pStyle w:val="Nagwek10"/>
        <w:jc w:val="right"/>
        <w:rPr>
          <w:rFonts w:ascii="Times New Roman" w:hAnsi="Times New Roman" w:cs="Times New Roman"/>
          <w:b w:val="0"/>
          <w:sz w:val="22"/>
          <w:szCs w:val="22"/>
        </w:rPr>
      </w:pPr>
      <w:r w:rsidRPr="009965E1">
        <w:rPr>
          <w:rFonts w:ascii="Times New Roman" w:hAnsi="Times New Roman" w:cs="Times New Roman"/>
          <w:sz w:val="22"/>
          <w:szCs w:val="22"/>
        </w:rPr>
        <w:t xml:space="preserve">Załącznik nr </w:t>
      </w:r>
      <w:r w:rsidR="00336B1C" w:rsidRPr="009965E1">
        <w:rPr>
          <w:rFonts w:ascii="Times New Roman" w:hAnsi="Times New Roman" w:cs="Times New Roman"/>
          <w:sz w:val="22"/>
          <w:szCs w:val="22"/>
        </w:rPr>
        <w:t>3</w:t>
      </w:r>
      <w:r w:rsidR="00794692" w:rsidRPr="009965E1">
        <w:rPr>
          <w:rFonts w:ascii="Times New Roman" w:hAnsi="Times New Roman" w:cs="Times New Roman"/>
          <w:sz w:val="22"/>
          <w:szCs w:val="2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90"/>
      </w:tblGrid>
      <w:tr w:rsidR="00A63E92" w:rsidRPr="009965E1" w14:paraId="63CC9963" w14:textId="77777777" w:rsidTr="002364FE">
        <w:trPr>
          <w:trHeight w:val="2509"/>
          <w:jc w:val="center"/>
        </w:trPr>
        <w:tc>
          <w:tcPr>
            <w:tcW w:w="1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EE8CF" w14:textId="77777777" w:rsidR="00A63E92" w:rsidRPr="009965E1" w:rsidRDefault="00A63E92" w:rsidP="002C4A8F">
            <w:pPr>
              <w:jc w:val="center"/>
              <w:rPr>
                <w:b/>
                <w:sz w:val="22"/>
                <w:szCs w:val="22"/>
              </w:rPr>
            </w:pPr>
            <w:r w:rsidRPr="009965E1">
              <w:rPr>
                <w:b/>
                <w:sz w:val="22"/>
                <w:szCs w:val="22"/>
              </w:rPr>
              <w:t xml:space="preserve">WYKAZ OSÓB </w:t>
            </w:r>
          </w:p>
          <w:p w14:paraId="3B23704F" w14:textId="77777777" w:rsidR="0060472C" w:rsidRPr="009965E1" w:rsidRDefault="0060472C" w:rsidP="002C4A8F">
            <w:pPr>
              <w:jc w:val="center"/>
              <w:rPr>
                <w:b/>
                <w:sz w:val="22"/>
                <w:szCs w:val="22"/>
              </w:rPr>
            </w:pPr>
          </w:p>
          <w:p w14:paraId="7CED7B3F" w14:textId="77777777" w:rsidR="00F34CEE" w:rsidRPr="006F2C0D" w:rsidRDefault="00A63E92" w:rsidP="00F34CEE">
            <w:pPr>
              <w:pStyle w:val="NormalnyWeb"/>
              <w:tabs>
                <w:tab w:val="left" w:pos="8640"/>
              </w:tabs>
              <w:spacing w:line="360" w:lineRule="auto"/>
              <w:jc w:val="center"/>
              <w:rPr>
                <w:b/>
                <w:bCs/>
                <w:color w:val="FF0000"/>
              </w:rPr>
            </w:pPr>
            <w:r w:rsidRPr="009965E1">
              <w:rPr>
                <w:bCs/>
                <w:sz w:val="22"/>
                <w:szCs w:val="22"/>
              </w:rPr>
              <w:t xml:space="preserve">Dotyczy postępowania: </w:t>
            </w:r>
            <w:r w:rsidR="00C60ED2" w:rsidRPr="009965E1">
              <w:rPr>
                <w:sz w:val="22"/>
                <w:szCs w:val="22"/>
              </w:rPr>
              <w:t xml:space="preserve"> </w:t>
            </w:r>
            <w:bookmarkStart w:id="0" w:name="_Hlk177108885"/>
            <w:r w:rsidR="00F34CEE" w:rsidRPr="00F34CEE">
              <w:rPr>
                <w:b/>
                <w:bCs/>
              </w:rPr>
              <w:t xml:space="preserve">,,Prace konserwatorskie przy oknach witrażowych oraz remont posadzki kamiennej w kościele p.w. Św. Małgorzaty w Moskorzewie” </w:t>
            </w:r>
            <w:bookmarkEnd w:id="0"/>
            <w:r w:rsidR="00F34CEE" w:rsidRPr="00F34CEE">
              <w:rPr>
                <w:b/>
                <w:bCs/>
              </w:rPr>
              <w:t xml:space="preserve">                                   </w:t>
            </w:r>
          </w:p>
          <w:p w14:paraId="635FF8F7" w14:textId="18A91B23" w:rsidR="00AB6085" w:rsidRPr="00F34CEE" w:rsidRDefault="00F34CEE" w:rsidP="00F34CEE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F34CEE">
              <w:rPr>
                <w:b/>
                <w:sz w:val="22"/>
                <w:szCs w:val="22"/>
              </w:rPr>
              <w:t>Dane dotyczące Wykonawcy ubiegającego się o udzielenie zamówienia</w:t>
            </w:r>
            <w:r w:rsidRPr="00F34CEE">
              <w:rPr>
                <w:sz w:val="22"/>
                <w:szCs w:val="22"/>
              </w:rPr>
              <w:t>: Nazwa ....................................................................................................................................................................... Adres …......................................................................................................................................................................</w:t>
            </w:r>
          </w:p>
          <w:p w14:paraId="45763B45" w14:textId="73DF05FA" w:rsidR="0060472C" w:rsidRPr="009965E1" w:rsidRDefault="0060472C" w:rsidP="00AB6085">
            <w:pPr>
              <w:ind w:left="2868" w:hanging="2868"/>
              <w:jc w:val="both"/>
              <w:rPr>
                <w:b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tblpX="1" w:tblpY="1"/>
        <w:tblOverlap w:val="never"/>
        <w:tblW w:w="1416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1985"/>
        <w:gridCol w:w="1833"/>
        <w:gridCol w:w="5386"/>
        <w:gridCol w:w="2268"/>
        <w:gridCol w:w="2125"/>
      </w:tblGrid>
      <w:tr w:rsidR="00F34CEE" w:rsidRPr="009965E1" w14:paraId="06B0138C" w14:textId="77777777" w:rsidTr="002364FE">
        <w:trPr>
          <w:trHeight w:val="94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ECA919" w14:textId="77777777" w:rsidR="00F34CEE" w:rsidRPr="009965E1" w:rsidRDefault="00F34CEE" w:rsidP="0017018D">
            <w:pPr>
              <w:snapToGrid w:val="0"/>
              <w:jc w:val="center"/>
              <w:rPr>
                <w:b/>
                <w:spacing w:val="4"/>
                <w:sz w:val="22"/>
                <w:szCs w:val="22"/>
              </w:rPr>
            </w:pPr>
            <w:r w:rsidRPr="009965E1">
              <w:rPr>
                <w:b/>
                <w:spacing w:val="4"/>
                <w:sz w:val="22"/>
                <w:szCs w:val="22"/>
              </w:rPr>
              <w:t>Lp.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202482" w14:textId="77777777" w:rsidR="00F34CEE" w:rsidRPr="009965E1" w:rsidRDefault="00F34CEE" w:rsidP="0017018D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5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Nazwisko i imię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2575F4" w14:textId="77777777" w:rsidR="00F34CEE" w:rsidRPr="009965E1" w:rsidRDefault="00F34CEE" w:rsidP="0017018D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5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Zakres wykonywanych czynności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2AEC9A" w14:textId="77777777" w:rsidR="00F34CEE" w:rsidRPr="009965E1" w:rsidRDefault="00F34CEE" w:rsidP="0017018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956C1BF" w14:textId="77777777" w:rsidR="00F34CEE" w:rsidRPr="009965E1" w:rsidRDefault="00F34CEE" w:rsidP="00F42373">
            <w:pPr>
              <w:jc w:val="center"/>
              <w:rPr>
                <w:b/>
                <w:iCs/>
                <w:sz w:val="22"/>
                <w:szCs w:val="22"/>
              </w:rPr>
            </w:pPr>
            <w:r w:rsidRPr="009965E1">
              <w:rPr>
                <w:b/>
                <w:iCs/>
                <w:sz w:val="22"/>
                <w:szCs w:val="22"/>
              </w:rPr>
              <w:t xml:space="preserve">Informacje na temat kwalifikacji zawodowych, uprawnień, </w:t>
            </w:r>
          </w:p>
          <w:p w14:paraId="70539B3E" w14:textId="77777777" w:rsidR="00F34CEE" w:rsidRDefault="00F34CEE" w:rsidP="00F42373">
            <w:pPr>
              <w:jc w:val="center"/>
              <w:rPr>
                <w:b/>
                <w:iCs/>
                <w:sz w:val="22"/>
                <w:szCs w:val="22"/>
              </w:rPr>
            </w:pPr>
            <w:r w:rsidRPr="009965E1">
              <w:rPr>
                <w:b/>
                <w:iCs/>
                <w:sz w:val="22"/>
                <w:szCs w:val="22"/>
              </w:rPr>
              <w:t xml:space="preserve">doświadczenia i wykształcenia </w:t>
            </w:r>
          </w:p>
          <w:p w14:paraId="089698FF" w14:textId="12C6CD50" w:rsidR="00F34CEE" w:rsidRPr="009965E1" w:rsidRDefault="00F34CEE" w:rsidP="00F42373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t>Posiadane uprawnienia Budowlane / wykształcenie (Należy podać w szczególności: numer, rok wydania oraz nazwę organu wydającego)</w:t>
            </w:r>
          </w:p>
          <w:p w14:paraId="6D4673E1" w14:textId="03A92C49" w:rsidR="00F34CEE" w:rsidRPr="004B115D" w:rsidRDefault="00F34CEE" w:rsidP="004B115D">
            <w:pPr>
              <w:tabs>
                <w:tab w:val="left" w:pos="709"/>
                <w:tab w:val="left" w:pos="1134"/>
              </w:tabs>
              <w:spacing w:line="276" w:lineRule="auto"/>
              <w:ind w:right="295"/>
              <w:jc w:val="both"/>
              <w:rPr>
                <w:sz w:val="22"/>
                <w:szCs w:val="22"/>
                <w:lang w:eastAsia="pl-PL"/>
              </w:rPr>
            </w:pPr>
            <w:r w:rsidRPr="009965E1">
              <w:rPr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E3CDF3" w14:textId="77777777" w:rsidR="00F34CEE" w:rsidRPr="00F34CEE" w:rsidRDefault="00F34CEE" w:rsidP="00F34CE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34C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Doświadczenie</w:t>
            </w:r>
          </w:p>
          <w:p w14:paraId="2860D8C4" w14:textId="59167EB4" w:rsidR="00F34CEE" w:rsidRPr="00F34CEE" w:rsidRDefault="00F34CEE" w:rsidP="00F34CEE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</w:t>
            </w:r>
            <w:r w:rsidRPr="00F34CEE">
              <w:rPr>
                <w:rFonts w:ascii="Times New Roman" w:hAnsi="Times New Roman" w:cs="Times New Roman"/>
                <w:bCs/>
                <w:sz w:val="20"/>
                <w:szCs w:val="20"/>
              </w:rPr>
              <w:t>Należy podać</w:t>
            </w:r>
          </w:p>
          <w:p w14:paraId="2668A9DA" w14:textId="77777777" w:rsidR="00F34CEE" w:rsidRPr="00F34CEE" w:rsidRDefault="00F34CEE" w:rsidP="00F34CEE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4CEE">
              <w:rPr>
                <w:rFonts w:ascii="Times New Roman" w:hAnsi="Times New Roman" w:cs="Times New Roman"/>
                <w:bCs/>
                <w:sz w:val="20"/>
                <w:szCs w:val="20"/>
              </w:rPr>
              <w:t>w szczególności ilość</w:t>
            </w:r>
          </w:p>
          <w:p w14:paraId="1848D116" w14:textId="77777777" w:rsidR="00F34CEE" w:rsidRPr="00F34CEE" w:rsidRDefault="00F34CEE" w:rsidP="00F34CEE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4CEE">
              <w:rPr>
                <w:rFonts w:ascii="Times New Roman" w:hAnsi="Times New Roman" w:cs="Times New Roman"/>
                <w:bCs/>
                <w:sz w:val="20"/>
                <w:szCs w:val="20"/>
              </w:rPr>
              <w:t>miesięcy nazwę</w:t>
            </w:r>
          </w:p>
          <w:p w14:paraId="3C89F802" w14:textId="77777777" w:rsidR="00F34CEE" w:rsidRPr="00F34CEE" w:rsidRDefault="00F34CEE" w:rsidP="00F34CEE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4CEE">
              <w:rPr>
                <w:rFonts w:ascii="Times New Roman" w:hAnsi="Times New Roman" w:cs="Times New Roman"/>
                <w:bCs/>
                <w:sz w:val="20"/>
                <w:szCs w:val="20"/>
              </w:rPr>
              <w:t>zabytku nieruchomego</w:t>
            </w:r>
          </w:p>
          <w:p w14:paraId="13FC355A" w14:textId="77777777" w:rsidR="00F34CEE" w:rsidRPr="00F34CEE" w:rsidRDefault="00F34CEE" w:rsidP="00F34CEE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4CEE">
              <w:rPr>
                <w:rFonts w:ascii="Times New Roman" w:hAnsi="Times New Roman" w:cs="Times New Roman"/>
                <w:bCs/>
                <w:sz w:val="20"/>
                <w:szCs w:val="20"/>
              </w:rPr>
              <w:t>wpisanego do rejestru lub</w:t>
            </w:r>
          </w:p>
          <w:p w14:paraId="4D978241" w14:textId="77777777" w:rsidR="00F34CEE" w:rsidRPr="00F34CEE" w:rsidRDefault="00F34CEE" w:rsidP="00F34CEE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4CEE">
              <w:rPr>
                <w:rFonts w:ascii="Times New Roman" w:hAnsi="Times New Roman" w:cs="Times New Roman"/>
                <w:bCs/>
                <w:sz w:val="20"/>
                <w:szCs w:val="20"/>
              </w:rPr>
              <w:t>inwentarza muzeum</w:t>
            </w:r>
          </w:p>
          <w:p w14:paraId="1F56F144" w14:textId="5D857686" w:rsidR="00F34CEE" w:rsidRPr="009965E1" w:rsidRDefault="00F34CEE" w:rsidP="00F34CE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34CEE">
              <w:rPr>
                <w:rFonts w:ascii="Times New Roman" w:hAnsi="Times New Roman" w:cs="Times New Roman"/>
                <w:bCs/>
                <w:sz w:val="20"/>
                <w:szCs w:val="20"/>
              </w:rPr>
              <w:t>będącego instytucją kultury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D87FEA" w14:textId="73A1C030" w:rsidR="00F34CEE" w:rsidRPr="009965E1" w:rsidRDefault="00F34CEE" w:rsidP="0017018D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5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Osoby będące w dyspozycji wykonawcy/ oddane do dyspozycji przez inny podmiot</w:t>
            </w:r>
          </w:p>
        </w:tc>
      </w:tr>
      <w:tr w:rsidR="00F34CEE" w:rsidRPr="009965E1" w14:paraId="6349F8DF" w14:textId="77777777" w:rsidTr="002364FE">
        <w:trPr>
          <w:trHeight w:val="94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A85AD" w14:textId="77777777" w:rsidR="00F34CEE" w:rsidRPr="009965E1" w:rsidRDefault="00F34CEE" w:rsidP="0017018D">
            <w:pPr>
              <w:snapToGrid w:val="0"/>
              <w:jc w:val="center"/>
              <w:rPr>
                <w:b/>
                <w:spacing w:val="4"/>
                <w:sz w:val="22"/>
                <w:szCs w:val="22"/>
              </w:rPr>
            </w:pPr>
            <w:r w:rsidRPr="009965E1">
              <w:rPr>
                <w:b/>
                <w:spacing w:val="4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10F1" w14:textId="77777777" w:rsidR="00F34CEE" w:rsidRPr="009965E1" w:rsidRDefault="00F34CEE" w:rsidP="0017018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1D840" w14:textId="77777777" w:rsidR="00F34CEE" w:rsidRPr="009965E1" w:rsidRDefault="00F34CEE" w:rsidP="0017018D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5E1">
              <w:rPr>
                <w:rFonts w:ascii="Times New Roman" w:hAnsi="Times New Roman" w:cs="Times New Roman"/>
                <w:b/>
                <w:sz w:val="22"/>
                <w:szCs w:val="22"/>
              </w:rPr>
              <w:t>Kierownik  budowy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B30AD" w14:textId="77777777" w:rsidR="00F34CEE" w:rsidRPr="001E641D" w:rsidRDefault="00F34CEE" w:rsidP="00F42373">
            <w:pPr>
              <w:tabs>
                <w:tab w:val="left" w:pos="709"/>
                <w:tab w:val="left" w:pos="1134"/>
              </w:tabs>
              <w:spacing w:line="276" w:lineRule="auto"/>
              <w:jc w:val="both"/>
            </w:pPr>
          </w:p>
          <w:p w14:paraId="74BEE19F" w14:textId="77777777" w:rsidR="007B75C5" w:rsidRDefault="00180214" w:rsidP="001E641D">
            <w:pPr>
              <w:tabs>
                <w:tab w:val="left" w:pos="709"/>
                <w:tab w:val="left" w:pos="1134"/>
              </w:tabs>
              <w:spacing w:line="276" w:lineRule="auto"/>
              <w:ind w:left="274" w:right="284"/>
              <w:jc w:val="both"/>
            </w:pPr>
            <w:r w:rsidRPr="001E641D">
              <w:rPr>
                <w:lang w:eastAsia="pl-PL"/>
              </w:rPr>
              <w:t xml:space="preserve">należy wskazać: posiadane uprawnienia - zgodnie z postawionym warunkiem w rozdziale 5 pkt  5.1.1 b) zapytania ofertowego  </w:t>
            </w:r>
            <w:r w:rsidR="007B75C5">
              <w:t xml:space="preserve"> </w:t>
            </w:r>
          </w:p>
          <w:p w14:paraId="022758EF" w14:textId="71A226FE" w:rsidR="00F34CEE" w:rsidRDefault="007B75C5" w:rsidP="001E641D">
            <w:pPr>
              <w:tabs>
                <w:tab w:val="left" w:pos="709"/>
                <w:tab w:val="left" w:pos="1134"/>
              </w:tabs>
              <w:spacing w:line="276" w:lineRule="auto"/>
              <w:ind w:left="274" w:right="284"/>
              <w:jc w:val="both"/>
              <w:rPr>
                <w:lang w:eastAsia="pl-PL"/>
              </w:rPr>
            </w:pPr>
            <w:r w:rsidRPr="008B47E4">
              <w:rPr>
                <w:b/>
                <w:bCs/>
                <w:lang w:eastAsia="pl-PL"/>
              </w:rPr>
              <w:t>kierownika budowy</w:t>
            </w:r>
            <w:r w:rsidRPr="007B75C5">
              <w:rPr>
                <w:lang w:eastAsia="pl-PL"/>
              </w:rPr>
              <w:t xml:space="preserve">, posiadającego uprawnienia  budowlane do kierowania robotami budowlanymi w specjalności: konstrukcyjno-budowlanej oraz posiadający uprawnienia konserwatorskie, o których mowa w art. 37a ustawy z dnia </w:t>
            </w:r>
            <w:r w:rsidRPr="007B75C5">
              <w:rPr>
                <w:lang w:eastAsia="pl-PL"/>
              </w:rPr>
              <w:lastRenderedPageBreak/>
              <w:t>23 lipca 2003 r. o ochronie zabytków i opiece nad zabytkami (Dz. U. z 2022 r. poz. 840).</w:t>
            </w:r>
          </w:p>
          <w:p w14:paraId="60878C04" w14:textId="37E5C9F6" w:rsidR="007B75C5" w:rsidRPr="001E641D" w:rsidRDefault="007B75C5" w:rsidP="001E641D">
            <w:pPr>
              <w:tabs>
                <w:tab w:val="left" w:pos="709"/>
                <w:tab w:val="left" w:pos="1134"/>
              </w:tabs>
              <w:spacing w:line="276" w:lineRule="auto"/>
              <w:ind w:left="274" w:right="284"/>
              <w:jc w:val="both"/>
              <w:rPr>
                <w:lang w:eastAsia="pl-PL"/>
              </w:rPr>
            </w:pPr>
            <w:r>
              <w:rPr>
                <w:lang w:eastAsia="pl-PL"/>
              </w:rPr>
              <w:t>…………………………………………………………………………………………………………</w:t>
            </w:r>
            <w:r w:rsidR="008B47E4">
              <w:rPr>
                <w:lang w:eastAsia="pl-PL"/>
              </w:rPr>
              <w:t>……………………………………………………………………………………</w:t>
            </w:r>
          </w:p>
          <w:p w14:paraId="14654166" w14:textId="780FB580" w:rsidR="00F34CEE" w:rsidRPr="001E641D" w:rsidRDefault="00F34CEE" w:rsidP="009965E1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08ED" w14:textId="77777777" w:rsidR="00F34CEE" w:rsidRPr="009965E1" w:rsidRDefault="00F34CEE" w:rsidP="0017018D">
            <w:pPr>
              <w:pStyle w:val="Default"/>
              <w:ind w:left="14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AB4E2" w14:textId="6572930B" w:rsidR="00F34CEE" w:rsidRPr="009965E1" w:rsidRDefault="00F34CEE" w:rsidP="0017018D">
            <w:pPr>
              <w:pStyle w:val="Default"/>
              <w:ind w:left="14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5E1">
              <w:rPr>
                <w:rFonts w:ascii="Times New Roman" w:hAnsi="Times New Roman" w:cs="Times New Roman"/>
                <w:b/>
                <w:sz w:val="22"/>
                <w:szCs w:val="22"/>
              </w:rPr>
              <w:t>Własne / oddane do dyspozycji*</w:t>
            </w:r>
          </w:p>
        </w:tc>
      </w:tr>
      <w:tr w:rsidR="00F34CEE" w:rsidRPr="009965E1" w14:paraId="10A60030" w14:textId="77777777" w:rsidTr="002364FE">
        <w:trPr>
          <w:trHeight w:val="94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D603" w14:textId="77777777" w:rsidR="00F34CEE" w:rsidRDefault="00F34CEE" w:rsidP="0017018D">
            <w:pPr>
              <w:snapToGrid w:val="0"/>
              <w:jc w:val="center"/>
              <w:rPr>
                <w:b/>
                <w:spacing w:val="4"/>
                <w:sz w:val="22"/>
                <w:szCs w:val="22"/>
              </w:rPr>
            </w:pPr>
          </w:p>
          <w:p w14:paraId="09AAF0C8" w14:textId="77777777" w:rsidR="00F34CEE" w:rsidRDefault="00F34CEE" w:rsidP="0017018D">
            <w:pPr>
              <w:snapToGrid w:val="0"/>
              <w:jc w:val="center"/>
              <w:rPr>
                <w:b/>
                <w:spacing w:val="4"/>
                <w:sz w:val="22"/>
                <w:szCs w:val="22"/>
              </w:rPr>
            </w:pPr>
          </w:p>
          <w:p w14:paraId="7DE3EB44" w14:textId="77777777" w:rsidR="00F34CEE" w:rsidRDefault="00F34CEE" w:rsidP="0017018D">
            <w:pPr>
              <w:snapToGrid w:val="0"/>
              <w:jc w:val="center"/>
              <w:rPr>
                <w:b/>
                <w:spacing w:val="4"/>
                <w:sz w:val="22"/>
                <w:szCs w:val="22"/>
              </w:rPr>
            </w:pPr>
          </w:p>
          <w:p w14:paraId="2BC57BE7" w14:textId="71D86138" w:rsidR="00F34CEE" w:rsidRDefault="00F34CEE" w:rsidP="0017018D">
            <w:pPr>
              <w:snapToGrid w:val="0"/>
              <w:jc w:val="center"/>
              <w:rPr>
                <w:b/>
                <w:spacing w:val="4"/>
                <w:sz w:val="22"/>
                <w:szCs w:val="22"/>
              </w:rPr>
            </w:pPr>
            <w:r>
              <w:rPr>
                <w:b/>
                <w:spacing w:val="4"/>
                <w:sz w:val="22"/>
                <w:szCs w:val="22"/>
              </w:rPr>
              <w:t>2</w:t>
            </w:r>
          </w:p>
          <w:p w14:paraId="522F0B7B" w14:textId="77777777" w:rsidR="00F34CEE" w:rsidRDefault="00F34CEE" w:rsidP="0017018D">
            <w:pPr>
              <w:snapToGrid w:val="0"/>
              <w:jc w:val="center"/>
              <w:rPr>
                <w:b/>
                <w:spacing w:val="4"/>
                <w:sz w:val="22"/>
                <w:szCs w:val="22"/>
              </w:rPr>
            </w:pPr>
          </w:p>
          <w:p w14:paraId="27DD7AC0" w14:textId="5DB87211" w:rsidR="00F34CEE" w:rsidRPr="009965E1" w:rsidRDefault="00F34CEE" w:rsidP="0017018D">
            <w:pPr>
              <w:snapToGrid w:val="0"/>
              <w:jc w:val="center"/>
              <w:rPr>
                <w:b/>
                <w:spacing w:val="4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D543" w14:textId="77777777" w:rsidR="00F34CEE" w:rsidRPr="009965E1" w:rsidRDefault="00F34CEE" w:rsidP="0017018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7761" w14:textId="77777777" w:rsidR="00F34CEE" w:rsidRDefault="00F34CEE" w:rsidP="00F34CEE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8947069" w14:textId="4B9A2433" w:rsidR="00F34CEE" w:rsidRPr="009965E1" w:rsidRDefault="00F34CEE" w:rsidP="0017018D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5E1">
              <w:rPr>
                <w:rFonts w:ascii="Times New Roman" w:hAnsi="Times New Roman" w:cs="Times New Roman"/>
                <w:b/>
                <w:sz w:val="22"/>
                <w:szCs w:val="22"/>
              </w:rPr>
              <w:t>Nadzór archeologiczny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1FF4" w14:textId="77777777" w:rsidR="002364FE" w:rsidRDefault="00180214" w:rsidP="002364FE">
            <w:pPr>
              <w:tabs>
                <w:tab w:val="left" w:pos="709"/>
                <w:tab w:val="left" w:pos="1134"/>
              </w:tabs>
              <w:spacing w:line="276" w:lineRule="auto"/>
              <w:ind w:left="268" w:right="274"/>
              <w:jc w:val="both"/>
            </w:pPr>
            <w:r w:rsidRPr="001E641D">
              <w:rPr>
                <w:lang w:eastAsia="pl-PL"/>
              </w:rPr>
              <w:t xml:space="preserve">należy wskazać: posiadane uprawnienia - zgodnie z postawionym warunkiem w rozdziale 5 pkt  5.1.1 b) zapytania ofertowego </w:t>
            </w:r>
            <w:r w:rsidR="002364FE">
              <w:t xml:space="preserve"> </w:t>
            </w:r>
          </w:p>
          <w:p w14:paraId="7FA0611E" w14:textId="6919C818" w:rsidR="00F34CEE" w:rsidRDefault="002364FE" w:rsidP="002364FE">
            <w:pPr>
              <w:tabs>
                <w:tab w:val="left" w:pos="709"/>
                <w:tab w:val="left" w:pos="1134"/>
              </w:tabs>
              <w:spacing w:line="276" w:lineRule="auto"/>
              <w:ind w:left="268" w:right="274"/>
              <w:jc w:val="both"/>
              <w:rPr>
                <w:iCs/>
                <w:lang w:eastAsia="pl-PL"/>
              </w:rPr>
            </w:pPr>
            <w:r w:rsidRPr="008B47E4">
              <w:rPr>
                <w:b/>
                <w:bCs/>
                <w:iCs/>
                <w:lang w:eastAsia="pl-PL"/>
              </w:rPr>
              <w:t>osobę posiadającą kwalifikacje uprawniające do przyjęcia obowiązku kierowania pracami archeologicznymi</w:t>
            </w:r>
            <w:r w:rsidRPr="002364FE">
              <w:rPr>
                <w:iCs/>
                <w:lang w:eastAsia="pl-PL"/>
              </w:rPr>
              <w:t xml:space="preserve"> zgodnie z art. 37e ustawy z dnia 23 lipca 2003 r. o ochronie zabytków i opiece nad zabytkami (Dz. U. z 2022 r. poz. 840) </w:t>
            </w:r>
          </w:p>
          <w:p w14:paraId="0B91C248" w14:textId="74003D7C" w:rsidR="002364FE" w:rsidRPr="001E641D" w:rsidRDefault="002364FE" w:rsidP="002364FE">
            <w:pPr>
              <w:tabs>
                <w:tab w:val="left" w:pos="709"/>
                <w:tab w:val="left" w:pos="1134"/>
              </w:tabs>
              <w:spacing w:line="276" w:lineRule="auto"/>
              <w:ind w:left="268" w:right="274"/>
              <w:jc w:val="both"/>
              <w:rPr>
                <w:lang w:eastAsia="pl-PL"/>
              </w:rPr>
            </w:pPr>
            <w:r>
              <w:rPr>
                <w:iCs/>
                <w:lang w:eastAsia="pl-PL"/>
              </w:rPr>
              <w:t>………………………………………………………………………………………………………………………………………………………………</w:t>
            </w:r>
            <w:r w:rsidR="008B47E4">
              <w:rPr>
                <w:iCs/>
                <w:lang w:eastAsia="pl-PL"/>
              </w:rPr>
              <w:t>……………………………...</w:t>
            </w:r>
          </w:p>
          <w:p w14:paraId="356DE50D" w14:textId="167773C1" w:rsidR="00F34CEE" w:rsidRPr="001E641D" w:rsidRDefault="00F34CEE" w:rsidP="002033A2">
            <w:pPr>
              <w:tabs>
                <w:tab w:val="left" w:pos="709"/>
                <w:tab w:val="left" w:pos="1134"/>
              </w:tabs>
              <w:spacing w:line="276" w:lineRule="auto"/>
              <w:jc w:val="both"/>
              <w:rPr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FD38" w14:textId="77777777" w:rsidR="00F34CEE" w:rsidRPr="009965E1" w:rsidRDefault="00F34CEE" w:rsidP="0017018D">
            <w:pPr>
              <w:pStyle w:val="Default"/>
              <w:ind w:left="14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968E" w14:textId="77777777" w:rsidR="00F34CEE" w:rsidRDefault="00F34CEE" w:rsidP="00F34CEE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E80892C" w14:textId="77777777" w:rsidR="00F34CEE" w:rsidRDefault="00F34CEE" w:rsidP="0017018D">
            <w:pPr>
              <w:pStyle w:val="Default"/>
              <w:ind w:left="14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3F8F398" w14:textId="05E35693" w:rsidR="00F34CEE" w:rsidRPr="009965E1" w:rsidRDefault="00F34CEE" w:rsidP="0017018D">
            <w:pPr>
              <w:pStyle w:val="Default"/>
              <w:ind w:left="14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5E1">
              <w:rPr>
                <w:rFonts w:ascii="Times New Roman" w:hAnsi="Times New Roman" w:cs="Times New Roman"/>
                <w:b/>
                <w:sz w:val="22"/>
                <w:szCs w:val="22"/>
              </w:rPr>
              <w:t>Własne / oddane do dyspozycji*</w:t>
            </w:r>
          </w:p>
        </w:tc>
      </w:tr>
    </w:tbl>
    <w:p w14:paraId="32CFB270" w14:textId="77777777" w:rsidR="00C808ED" w:rsidRPr="009965E1" w:rsidRDefault="00C808ED" w:rsidP="00717B9F">
      <w:pPr>
        <w:pStyle w:val="Nagwek10"/>
        <w:jc w:val="left"/>
        <w:rPr>
          <w:rFonts w:ascii="Times New Roman" w:hAnsi="Times New Roman" w:cs="Times New Roman"/>
          <w:sz w:val="22"/>
          <w:szCs w:val="22"/>
        </w:rPr>
      </w:pPr>
    </w:p>
    <w:p w14:paraId="5F6D109A" w14:textId="2CCD534E" w:rsidR="00717B9F" w:rsidRPr="00395794" w:rsidRDefault="00922B51" w:rsidP="00717B9F">
      <w:pPr>
        <w:pStyle w:val="Tekstpodstawowy"/>
        <w:rPr>
          <w:rFonts w:ascii="Times New Roman" w:hAnsi="Times New Roman" w:cs="Times New Roman"/>
          <w:b/>
          <w:color w:val="FF0000"/>
          <w:szCs w:val="22"/>
        </w:rPr>
      </w:pPr>
      <w:r w:rsidRPr="00395794">
        <w:rPr>
          <w:rFonts w:ascii="Times New Roman" w:hAnsi="Times New Roman" w:cs="Times New Roman"/>
          <w:b/>
          <w:color w:val="FF0000"/>
          <w:szCs w:val="22"/>
        </w:rPr>
        <w:t>Do</w:t>
      </w:r>
      <w:r w:rsidR="009965E1" w:rsidRPr="00395794">
        <w:rPr>
          <w:rFonts w:ascii="Times New Roman" w:hAnsi="Times New Roman" w:cs="Times New Roman"/>
          <w:b/>
          <w:color w:val="FF0000"/>
          <w:szCs w:val="22"/>
        </w:rPr>
        <w:t xml:space="preserve"> </w:t>
      </w:r>
      <w:r w:rsidR="00717B9F" w:rsidRPr="00395794">
        <w:rPr>
          <w:rFonts w:ascii="Times New Roman" w:hAnsi="Times New Roman" w:cs="Times New Roman"/>
          <w:b/>
          <w:color w:val="FF0000"/>
          <w:szCs w:val="22"/>
        </w:rPr>
        <w:t>wykazu należy dołączyć dokumenty potwi</w:t>
      </w:r>
      <w:r w:rsidR="00395794" w:rsidRPr="00395794">
        <w:rPr>
          <w:rFonts w:ascii="Times New Roman" w:hAnsi="Times New Roman" w:cs="Times New Roman"/>
          <w:b/>
          <w:color w:val="FF0000"/>
          <w:szCs w:val="22"/>
        </w:rPr>
        <w:t>erdzające kwalifikacje wskazanych</w:t>
      </w:r>
      <w:r w:rsidR="00717B9F" w:rsidRPr="00395794">
        <w:rPr>
          <w:rFonts w:ascii="Times New Roman" w:hAnsi="Times New Roman" w:cs="Times New Roman"/>
          <w:b/>
          <w:color w:val="FF0000"/>
          <w:szCs w:val="22"/>
        </w:rPr>
        <w:t xml:space="preserve"> </w:t>
      </w:r>
      <w:r w:rsidR="00395794" w:rsidRPr="00395794">
        <w:rPr>
          <w:rFonts w:ascii="Times New Roman" w:hAnsi="Times New Roman" w:cs="Times New Roman"/>
          <w:b/>
          <w:color w:val="FF0000"/>
          <w:szCs w:val="22"/>
        </w:rPr>
        <w:t>osób</w:t>
      </w:r>
      <w:r w:rsidR="00717B9F" w:rsidRPr="00395794">
        <w:rPr>
          <w:rFonts w:ascii="Times New Roman" w:hAnsi="Times New Roman" w:cs="Times New Roman"/>
          <w:b/>
          <w:color w:val="FF0000"/>
          <w:szCs w:val="22"/>
        </w:rPr>
        <w:t xml:space="preserve">, o których mowa </w:t>
      </w:r>
      <w:r w:rsidR="00395794" w:rsidRPr="00395794">
        <w:rPr>
          <w:rFonts w:ascii="Times New Roman" w:hAnsi="Times New Roman" w:cs="Times New Roman"/>
          <w:b/>
          <w:color w:val="FF0000"/>
          <w:szCs w:val="22"/>
        </w:rPr>
        <w:t xml:space="preserve">odpowiednio </w:t>
      </w:r>
      <w:r w:rsidR="00717B9F" w:rsidRPr="00395794">
        <w:rPr>
          <w:rFonts w:ascii="Times New Roman" w:hAnsi="Times New Roman" w:cs="Times New Roman"/>
          <w:b/>
          <w:color w:val="FF0000"/>
          <w:szCs w:val="22"/>
        </w:rPr>
        <w:t xml:space="preserve">w art. 37a </w:t>
      </w:r>
      <w:r w:rsidR="00395794" w:rsidRPr="00395794">
        <w:rPr>
          <w:rFonts w:ascii="Times New Roman" w:hAnsi="Times New Roman" w:cs="Times New Roman"/>
          <w:b/>
          <w:color w:val="FF0000"/>
          <w:szCs w:val="22"/>
        </w:rPr>
        <w:t>i 37</w:t>
      </w:r>
      <w:r w:rsidRPr="00395794">
        <w:rPr>
          <w:rFonts w:ascii="Times New Roman" w:hAnsi="Times New Roman" w:cs="Times New Roman"/>
          <w:b/>
          <w:color w:val="FF0000"/>
          <w:szCs w:val="22"/>
        </w:rPr>
        <w:t xml:space="preserve">e </w:t>
      </w:r>
      <w:r w:rsidR="00717B9F" w:rsidRPr="00395794">
        <w:rPr>
          <w:rFonts w:ascii="Times New Roman" w:hAnsi="Times New Roman" w:cs="Times New Roman"/>
          <w:b/>
          <w:color w:val="FF0000"/>
          <w:szCs w:val="22"/>
        </w:rPr>
        <w:t>ustawy o ochronie zabytków.</w:t>
      </w:r>
    </w:p>
    <w:p w14:paraId="5E79C760" w14:textId="77777777" w:rsidR="00A57F9E" w:rsidRPr="009965E1" w:rsidRDefault="00A57F9E">
      <w:pPr>
        <w:pStyle w:val="Tekstpodstawowywcity"/>
        <w:spacing w:line="240" w:lineRule="auto"/>
        <w:ind w:left="0" w:firstLine="0"/>
        <w:rPr>
          <w:rFonts w:ascii="Times New Roman" w:hAnsi="Times New Roman" w:cs="Times New Roman"/>
          <w:b/>
          <w:sz w:val="22"/>
          <w:szCs w:val="22"/>
        </w:rPr>
      </w:pPr>
    </w:p>
    <w:p w14:paraId="1242F231" w14:textId="20C483A9" w:rsidR="00A57F9E" w:rsidRDefault="009965E1">
      <w:pPr>
        <w:pStyle w:val="Tekstpodstawowywcity"/>
        <w:spacing w:line="240" w:lineRule="auto"/>
        <w:ind w:left="0" w:firstLine="0"/>
        <w:rPr>
          <w:rFonts w:ascii="Times New Roman" w:hAnsi="Times New Roman" w:cs="Times New Roman"/>
          <w:b/>
          <w:sz w:val="22"/>
          <w:szCs w:val="22"/>
        </w:rPr>
      </w:pPr>
      <w:r w:rsidRPr="009965E1">
        <w:rPr>
          <w:rFonts w:ascii="Times New Roman" w:hAnsi="Times New Roman" w:cs="Times New Roman"/>
          <w:b/>
          <w:sz w:val="22"/>
          <w:szCs w:val="22"/>
        </w:rPr>
        <w:t xml:space="preserve">Uwaga! oświadczam(my), że osoby wskazane, będą uczestniczyć w wykonywaniu zamówienia i </w:t>
      </w:r>
      <w:r w:rsidR="002033A2" w:rsidRPr="009965E1">
        <w:rPr>
          <w:rFonts w:ascii="Times New Roman" w:hAnsi="Times New Roman" w:cs="Times New Roman"/>
          <w:b/>
          <w:sz w:val="22"/>
          <w:szCs w:val="22"/>
        </w:rPr>
        <w:t>posiadaj</w:t>
      </w:r>
      <w:r w:rsidR="002033A2">
        <w:rPr>
          <w:rFonts w:ascii="Times New Roman" w:hAnsi="Times New Roman" w:cs="Times New Roman"/>
          <w:b/>
          <w:sz w:val="22"/>
          <w:szCs w:val="22"/>
        </w:rPr>
        <w:t>ą</w:t>
      </w:r>
      <w:r w:rsidRPr="009965E1">
        <w:rPr>
          <w:rFonts w:ascii="Times New Roman" w:hAnsi="Times New Roman" w:cs="Times New Roman"/>
          <w:b/>
          <w:sz w:val="22"/>
          <w:szCs w:val="22"/>
        </w:rPr>
        <w:t xml:space="preserve"> uprawnienia wymagane w postawionym warunku</w:t>
      </w:r>
      <w:r w:rsidR="00F34CEE">
        <w:rPr>
          <w:rFonts w:ascii="Times New Roman" w:hAnsi="Times New Roman" w:cs="Times New Roman"/>
          <w:b/>
          <w:sz w:val="22"/>
          <w:szCs w:val="22"/>
        </w:rPr>
        <w:t xml:space="preserve"> w zapyt</w:t>
      </w:r>
      <w:r w:rsidRPr="009965E1">
        <w:rPr>
          <w:rFonts w:ascii="Times New Roman" w:hAnsi="Times New Roman" w:cs="Times New Roman"/>
          <w:b/>
          <w:sz w:val="22"/>
          <w:szCs w:val="22"/>
        </w:rPr>
        <w:t xml:space="preserve">aniu ofertowym </w:t>
      </w:r>
    </w:p>
    <w:p w14:paraId="07734163" w14:textId="77777777" w:rsidR="002033A2" w:rsidRDefault="002033A2">
      <w:pPr>
        <w:pStyle w:val="Tekstpodstawowywcity"/>
        <w:spacing w:line="240" w:lineRule="auto"/>
        <w:ind w:left="0" w:firstLine="0"/>
        <w:rPr>
          <w:rFonts w:ascii="Times New Roman" w:hAnsi="Times New Roman" w:cs="Times New Roman"/>
          <w:b/>
          <w:sz w:val="22"/>
          <w:szCs w:val="22"/>
        </w:rPr>
      </w:pPr>
    </w:p>
    <w:p w14:paraId="3FF725D5" w14:textId="5D070FF5" w:rsidR="002033A2" w:rsidRPr="009313B8" w:rsidRDefault="002033A2" w:rsidP="002033A2">
      <w:pPr>
        <w:pStyle w:val="Default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* niepotrzebne skreślić ( jeżeli wykonawca pozostaje w stosunku umowy cywilno</w:t>
      </w:r>
      <w:r w:rsidR="008B47E4">
        <w:rPr>
          <w:rFonts w:ascii="Cambria" w:hAnsi="Cambria"/>
          <w:sz w:val="18"/>
          <w:szCs w:val="18"/>
        </w:rPr>
        <w:t>-</w:t>
      </w:r>
      <w:r>
        <w:rPr>
          <w:rFonts w:ascii="Cambria" w:hAnsi="Cambria"/>
          <w:sz w:val="18"/>
          <w:szCs w:val="18"/>
        </w:rPr>
        <w:t>prawnej pozostawiamy własne)</w:t>
      </w:r>
    </w:p>
    <w:p w14:paraId="2C57D0EF" w14:textId="77777777" w:rsidR="002033A2" w:rsidRPr="009965E1" w:rsidRDefault="002033A2">
      <w:pPr>
        <w:pStyle w:val="Tekstpodstawowywcity"/>
        <w:spacing w:line="240" w:lineRule="auto"/>
        <w:ind w:left="0" w:firstLine="0"/>
        <w:rPr>
          <w:rFonts w:ascii="Times New Roman" w:hAnsi="Times New Roman" w:cs="Times New Roman"/>
          <w:b/>
          <w:sz w:val="22"/>
          <w:szCs w:val="22"/>
        </w:rPr>
      </w:pPr>
    </w:p>
    <w:p w14:paraId="3E270BDA" w14:textId="77777777" w:rsidR="00A57F9E" w:rsidRPr="009965E1" w:rsidRDefault="00A57F9E">
      <w:pPr>
        <w:pStyle w:val="Tekstpodstawowywcity"/>
        <w:spacing w:line="240" w:lineRule="auto"/>
        <w:ind w:left="0" w:firstLine="0"/>
        <w:rPr>
          <w:rFonts w:ascii="Times New Roman" w:hAnsi="Times New Roman" w:cs="Times New Roman"/>
          <w:b/>
          <w:sz w:val="22"/>
          <w:szCs w:val="22"/>
        </w:rPr>
      </w:pPr>
    </w:p>
    <w:p w14:paraId="794C4D7B" w14:textId="7607CB04" w:rsidR="00A57F9E" w:rsidRPr="009965E1" w:rsidRDefault="00A57F9E" w:rsidP="00A57F9E">
      <w:pPr>
        <w:spacing w:line="276" w:lineRule="auto"/>
        <w:rPr>
          <w:sz w:val="22"/>
          <w:szCs w:val="22"/>
          <w:lang w:eastAsia="pl-PL"/>
        </w:rPr>
      </w:pPr>
      <w:r w:rsidRPr="009965E1">
        <w:rPr>
          <w:sz w:val="22"/>
          <w:szCs w:val="22"/>
          <w:lang w:eastAsia="pl-PL"/>
        </w:rPr>
        <w:t xml:space="preserve">............................dn. ..........2024r.     </w:t>
      </w:r>
      <w:r w:rsidRPr="009965E1">
        <w:rPr>
          <w:sz w:val="22"/>
          <w:szCs w:val="22"/>
          <w:lang w:eastAsia="pl-PL"/>
        </w:rPr>
        <w:tab/>
      </w:r>
      <w:r w:rsidRPr="009965E1">
        <w:rPr>
          <w:sz w:val="22"/>
          <w:szCs w:val="22"/>
          <w:lang w:eastAsia="pl-PL"/>
        </w:rPr>
        <w:tab/>
        <w:t xml:space="preserve"> </w:t>
      </w:r>
      <w:r w:rsidRPr="009965E1">
        <w:rPr>
          <w:sz w:val="22"/>
          <w:szCs w:val="22"/>
          <w:lang w:eastAsia="pl-PL"/>
        </w:rPr>
        <w:tab/>
      </w:r>
      <w:r w:rsidRPr="009965E1">
        <w:rPr>
          <w:sz w:val="22"/>
          <w:szCs w:val="22"/>
          <w:lang w:eastAsia="pl-PL"/>
        </w:rPr>
        <w:tab/>
      </w:r>
      <w:r w:rsidRPr="009965E1">
        <w:rPr>
          <w:sz w:val="22"/>
          <w:szCs w:val="22"/>
          <w:lang w:eastAsia="pl-PL"/>
        </w:rPr>
        <w:tab/>
        <w:t xml:space="preserve">                   …………………………...........................................</w:t>
      </w:r>
    </w:p>
    <w:p w14:paraId="27FA902D" w14:textId="1CEE0FEF" w:rsidR="00C808ED" w:rsidRPr="000162E4" w:rsidRDefault="00A57F9E" w:rsidP="00C60ED2">
      <w:pPr>
        <w:spacing w:after="120" w:line="276" w:lineRule="auto"/>
        <w:ind w:left="2265"/>
        <w:jc w:val="center"/>
      </w:pPr>
      <w:r w:rsidRPr="000162E4">
        <w:rPr>
          <w:lang w:eastAsia="pl-PL"/>
        </w:rPr>
        <w:t xml:space="preserve">                                                         (podpis Wykonawcy/ upoważnionego przedstawiciela Wykonawcy)</w:t>
      </w:r>
    </w:p>
    <w:sectPr w:rsidR="00C808ED" w:rsidRPr="000162E4" w:rsidSect="002C14E3">
      <w:headerReference w:type="first" r:id="rId8"/>
      <w:pgSz w:w="16838" w:h="11906" w:orient="landscape"/>
      <w:pgMar w:top="1134" w:right="1134" w:bottom="1134" w:left="1134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E6BDCB" w14:textId="77777777" w:rsidR="002C14E3" w:rsidRDefault="002C14E3">
      <w:r>
        <w:separator/>
      </w:r>
    </w:p>
  </w:endnote>
  <w:endnote w:type="continuationSeparator" w:id="0">
    <w:p w14:paraId="5F033432" w14:textId="77777777" w:rsidR="002C14E3" w:rsidRDefault="002C1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A4F02F" w14:textId="77777777" w:rsidR="002C14E3" w:rsidRDefault="002C14E3">
      <w:r>
        <w:separator/>
      </w:r>
    </w:p>
  </w:footnote>
  <w:footnote w:type="continuationSeparator" w:id="0">
    <w:p w14:paraId="2E8A28F5" w14:textId="77777777" w:rsidR="002C14E3" w:rsidRDefault="002C1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05126" w14:textId="3AC0F233" w:rsidR="00A57F9E" w:rsidRDefault="00A57F9E" w:rsidP="00A57F9E">
    <w:pPr>
      <w:pStyle w:val="Nagwek"/>
      <w:tabs>
        <w:tab w:val="clear" w:pos="4536"/>
        <w:tab w:val="clear" w:pos="9072"/>
        <w:tab w:val="left" w:pos="0"/>
      </w:tabs>
      <w:jc w:val="center"/>
    </w:pPr>
    <w:r w:rsidRPr="004D2BB5">
      <w:rPr>
        <w:noProof/>
        <w:lang w:eastAsia="pl-PL"/>
      </w:rPr>
      <w:drawing>
        <wp:inline distT="0" distB="0" distL="0" distR="0" wp14:anchorId="564A65FE" wp14:editId="5D9BBD7B">
          <wp:extent cx="5754370" cy="11588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4370" cy="115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FDB004E"/>
    <w:multiLevelType w:val="hybridMultilevel"/>
    <w:tmpl w:val="B7FCC7DE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CCA5F1D"/>
    <w:multiLevelType w:val="hybridMultilevel"/>
    <w:tmpl w:val="B7FCC7D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902130403">
    <w:abstractNumId w:val="0"/>
  </w:num>
  <w:num w:numId="2" w16cid:durableId="193422625">
    <w:abstractNumId w:val="1"/>
  </w:num>
  <w:num w:numId="3" w16cid:durableId="1903828034">
    <w:abstractNumId w:val="2"/>
  </w:num>
  <w:num w:numId="4" w16cid:durableId="301931084">
    <w:abstractNumId w:val="3"/>
  </w:num>
  <w:num w:numId="5" w16cid:durableId="5103365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B30"/>
    <w:rsid w:val="00001223"/>
    <w:rsid w:val="000162E4"/>
    <w:rsid w:val="00057C0A"/>
    <w:rsid w:val="00096509"/>
    <w:rsid w:val="000F126C"/>
    <w:rsid w:val="00180214"/>
    <w:rsid w:val="001B7C37"/>
    <w:rsid w:val="001E641D"/>
    <w:rsid w:val="001F6E30"/>
    <w:rsid w:val="002033A2"/>
    <w:rsid w:val="002364FE"/>
    <w:rsid w:val="002C14E3"/>
    <w:rsid w:val="002E57CE"/>
    <w:rsid w:val="00336B1C"/>
    <w:rsid w:val="00395794"/>
    <w:rsid w:val="004157C9"/>
    <w:rsid w:val="00415D62"/>
    <w:rsid w:val="0048537D"/>
    <w:rsid w:val="0048703F"/>
    <w:rsid w:val="004B115D"/>
    <w:rsid w:val="0060472C"/>
    <w:rsid w:val="0071389B"/>
    <w:rsid w:val="00717B9F"/>
    <w:rsid w:val="00754D77"/>
    <w:rsid w:val="00767611"/>
    <w:rsid w:val="0079439B"/>
    <w:rsid w:val="00794692"/>
    <w:rsid w:val="007B75C5"/>
    <w:rsid w:val="007F57BB"/>
    <w:rsid w:val="008A0892"/>
    <w:rsid w:val="008B47E4"/>
    <w:rsid w:val="008D1471"/>
    <w:rsid w:val="00922B51"/>
    <w:rsid w:val="0093342E"/>
    <w:rsid w:val="00934F8C"/>
    <w:rsid w:val="009548BF"/>
    <w:rsid w:val="009965E1"/>
    <w:rsid w:val="009A088B"/>
    <w:rsid w:val="009B1455"/>
    <w:rsid w:val="009C613C"/>
    <w:rsid w:val="009F0FAB"/>
    <w:rsid w:val="00A57F9E"/>
    <w:rsid w:val="00A63E92"/>
    <w:rsid w:val="00AB6085"/>
    <w:rsid w:val="00AD7C6C"/>
    <w:rsid w:val="00B11E62"/>
    <w:rsid w:val="00B474DD"/>
    <w:rsid w:val="00B77B99"/>
    <w:rsid w:val="00BC02F0"/>
    <w:rsid w:val="00C60ED2"/>
    <w:rsid w:val="00C808ED"/>
    <w:rsid w:val="00D11145"/>
    <w:rsid w:val="00D20758"/>
    <w:rsid w:val="00D86B30"/>
    <w:rsid w:val="00D93AB8"/>
    <w:rsid w:val="00DD6695"/>
    <w:rsid w:val="00F34CEE"/>
    <w:rsid w:val="00F42373"/>
    <w:rsid w:val="00FA299D"/>
    <w:rsid w:val="00FA2C15"/>
    <w:rsid w:val="00FB66B8"/>
    <w:rsid w:val="00FC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81C1B1"/>
  <w15:chartTrackingRefBased/>
  <w15:docId w15:val="{E091EE74-1490-4432-83EC-D268AEDB6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agwek10"/>
    <w:next w:val="Tekstpodstawowy"/>
    <w:qFormat/>
    <w:pPr>
      <w:numPr>
        <w:numId w:val="2"/>
      </w:numPr>
      <w:spacing w:before="240" w:after="120"/>
      <w:outlineLvl w:val="0"/>
    </w:pPr>
    <w:rPr>
      <w:bCs/>
      <w:sz w:val="36"/>
      <w:szCs w:val="36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2"/>
      </w:numPr>
      <w:spacing w:before="200" w:after="120"/>
      <w:outlineLvl w:val="1"/>
    </w:pPr>
    <w:rPr>
      <w:bCs/>
      <w:sz w:val="32"/>
      <w:szCs w:val="32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2"/>
      </w:numPr>
      <w:spacing w:before="140" w:after="120"/>
      <w:outlineLvl w:val="2"/>
    </w:pPr>
    <w:rPr>
      <w:bCs/>
      <w:color w:val="808080"/>
      <w:szCs w:val="28"/>
    </w:rPr>
  </w:style>
  <w:style w:type="paragraph" w:styleId="Nagwek5">
    <w:name w:val="heading 5"/>
    <w:basedOn w:val="Normalny"/>
    <w:next w:val="Normalny"/>
    <w:qFormat/>
    <w:pPr>
      <w:numPr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jc w:val="center"/>
    </w:pPr>
    <w:rPr>
      <w:rFonts w:ascii="Arial" w:hAnsi="Arial" w:cs="Arial"/>
      <w:b/>
      <w:sz w:val="28"/>
    </w:rPr>
  </w:style>
  <w:style w:type="paragraph" w:styleId="Tekstpodstawowy">
    <w:name w:val="Body Text"/>
    <w:basedOn w:val="Normalny"/>
    <w:pPr>
      <w:jc w:val="both"/>
    </w:pPr>
    <w:rPr>
      <w:rFonts w:ascii="Arial" w:hAnsi="Arial" w:cs="Arial"/>
      <w:sz w:val="22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odstawowywcity">
    <w:name w:val="Body Text Indent"/>
    <w:basedOn w:val="Normalny"/>
    <w:pPr>
      <w:spacing w:line="480" w:lineRule="auto"/>
      <w:ind w:left="1843" w:hanging="1843"/>
      <w:jc w:val="both"/>
    </w:pPr>
    <w:rPr>
      <w:rFonts w:ascii="Arial" w:hAnsi="Arial" w:cs="Arial"/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pPr>
      <w:jc w:val="both"/>
    </w:pPr>
    <w:rPr>
      <w:rFonts w:ascii="Arial" w:hAnsi="Arial" w:cs="Arial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pPr>
      <w:tabs>
        <w:tab w:val="left" w:pos="709"/>
      </w:tabs>
    </w:pPr>
    <w:rPr>
      <w:rFonts w:ascii="Tahoma" w:hAnsi="Tahoma" w:cs="Tahoma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10"/>
    <w:next w:val="Tekstpodstawowy"/>
    <w:qFormat/>
    <w:rPr>
      <w:bCs/>
      <w:sz w:val="56"/>
      <w:szCs w:val="56"/>
    </w:rPr>
  </w:style>
  <w:style w:type="paragraph" w:styleId="Podtytu">
    <w:name w:val="Subtitle"/>
    <w:basedOn w:val="Nagwek10"/>
    <w:next w:val="Tekstpodstawowy"/>
    <w:qFormat/>
    <w:pPr>
      <w:spacing w:before="60" w:after="120"/>
    </w:pPr>
    <w:rPr>
      <w:sz w:val="36"/>
      <w:szCs w:val="36"/>
    </w:rPr>
  </w:style>
  <w:style w:type="table" w:styleId="Tabela-Siatka">
    <w:name w:val="Table Grid"/>
    <w:basedOn w:val="Standardowy"/>
    <w:uiPriority w:val="59"/>
    <w:rsid w:val="00A63E92"/>
    <w:pPr>
      <w:jc w:val="both"/>
    </w:pPr>
    <w:rPr>
      <w:rFonts w:ascii="Calibri" w:eastAsiaTheme="minorHAnsi" w:hAnsi="Calibr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nhideWhenUsed/>
    <w:rsid w:val="00AB6085"/>
    <w:rPr>
      <w:sz w:val="24"/>
      <w:szCs w:val="24"/>
    </w:rPr>
  </w:style>
  <w:style w:type="paragraph" w:customStyle="1" w:styleId="Default">
    <w:name w:val="Default"/>
    <w:rsid w:val="00F4237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F42373"/>
    <w:pPr>
      <w:suppressAutoHyphens w:val="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normalny tekst Znak"/>
    <w:link w:val="Akapitzlist"/>
    <w:uiPriority w:val="99"/>
    <w:qFormat/>
    <w:locked/>
    <w:rsid w:val="00F4237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85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0F677-FE21-45A3-AA55-CC5A6E763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409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subject/>
  <dc:creator>UM</dc:creator>
  <cp:keywords/>
  <dc:description/>
  <cp:lastModifiedBy>Ksie-08</cp:lastModifiedBy>
  <cp:revision>6</cp:revision>
  <cp:lastPrinted>2024-10-03T10:18:00Z</cp:lastPrinted>
  <dcterms:created xsi:type="dcterms:W3CDTF">2024-09-29T14:12:00Z</dcterms:created>
  <dcterms:modified xsi:type="dcterms:W3CDTF">2024-10-03T11:12:00Z</dcterms:modified>
</cp:coreProperties>
</file>