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C2D72" w14:textId="77777777" w:rsidR="00C808ED" w:rsidRPr="00AD108E" w:rsidRDefault="00C808ED" w:rsidP="00B474DD">
      <w:pPr>
        <w:pStyle w:val="Nagwek3"/>
        <w:rPr>
          <w:rFonts w:ascii="Times New Roman" w:hAnsi="Times New Roman" w:cs="Times New Roman"/>
        </w:rPr>
      </w:pPr>
    </w:p>
    <w:p w14:paraId="19A845B5" w14:textId="3E9C1709" w:rsidR="00C808ED" w:rsidRPr="00AD108E" w:rsidRDefault="00C808ED">
      <w:pPr>
        <w:pStyle w:val="Nagwek10"/>
        <w:jc w:val="right"/>
        <w:rPr>
          <w:rFonts w:ascii="Times New Roman" w:hAnsi="Times New Roman" w:cs="Times New Roman"/>
          <w:b w:val="0"/>
          <w:sz w:val="24"/>
        </w:rPr>
      </w:pPr>
      <w:r w:rsidRPr="00AD108E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336B1C" w:rsidRPr="00AD108E">
        <w:rPr>
          <w:rFonts w:ascii="Times New Roman" w:hAnsi="Times New Roman" w:cs="Times New Roman"/>
          <w:sz w:val="22"/>
          <w:szCs w:val="22"/>
        </w:rPr>
        <w:t>3</w:t>
      </w:r>
      <w:r w:rsidR="00794692" w:rsidRPr="00AD108E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0"/>
      </w:tblGrid>
      <w:tr w:rsidR="00A63E92" w:rsidRPr="00AD108E" w14:paraId="63CC9963" w14:textId="77777777" w:rsidTr="002C4A8F">
        <w:trPr>
          <w:trHeight w:val="1444"/>
          <w:jc w:val="center"/>
        </w:trPr>
        <w:tc>
          <w:tcPr>
            <w:tcW w:w="1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EE8CF" w14:textId="77777777" w:rsidR="00A63E92" w:rsidRPr="00AD108E" w:rsidRDefault="00A63E92" w:rsidP="002C4A8F">
            <w:pPr>
              <w:jc w:val="center"/>
              <w:rPr>
                <w:b/>
                <w:sz w:val="24"/>
                <w:szCs w:val="24"/>
              </w:rPr>
            </w:pPr>
            <w:r w:rsidRPr="00AD108E">
              <w:rPr>
                <w:b/>
                <w:sz w:val="24"/>
                <w:szCs w:val="24"/>
              </w:rPr>
              <w:t xml:space="preserve">WYKAZ OSÓB </w:t>
            </w:r>
          </w:p>
          <w:p w14:paraId="3B23704F" w14:textId="77777777" w:rsidR="0060472C" w:rsidRPr="00AD108E" w:rsidRDefault="0060472C" w:rsidP="002C4A8F">
            <w:pPr>
              <w:jc w:val="center"/>
              <w:rPr>
                <w:b/>
                <w:sz w:val="24"/>
                <w:szCs w:val="24"/>
              </w:rPr>
            </w:pPr>
          </w:p>
          <w:p w14:paraId="77CDBE83" w14:textId="77777777" w:rsidR="000F126C" w:rsidRPr="00AD108E" w:rsidRDefault="00A63E92" w:rsidP="000F126C">
            <w:pPr>
              <w:pStyle w:val="NormalnyWeb"/>
              <w:tabs>
                <w:tab w:val="left" w:pos="8640"/>
              </w:tabs>
              <w:spacing w:line="360" w:lineRule="auto"/>
              <w:jc w:val="center"/>
              <w:rPr>
                <w:b/>
                <w:bCs/>
                <w:lang w:eastAsia="pl-PL"/>
              </w:rPr>
            </w:pPr>
            <w:r w:rsidRPr="00AD108E">
              <w:rPr>
                <w:bCs/>
              </w:rPr>
              <w:t xml:space="preserve">Dotyczy postępowania: </w:t>
            </w:r>
            <w:r w:rsidR="00C60ED2" w:rsidRPr="00AD108E">
              <w:t xml:space="preserve"> </w:t>
            </w:r>
            <w:r w:rsidR="000F126C" w:rsidRPr="00AD108E">
              <w:rPr>
                <w:b/>
                <w:bCs/>
                <w:lang w:eastAsia="pl-PL"/>
              </w:rPr>
              <w:t xml:space="preserve">,,Ocieplenie stropu zabytkowego kościoła parafialnego pw. Św. Jakuba Apostoła w Chlewicach”                                    </w:t>
            </w:r>
          </w:p>
          <w:p w14:paraId="635FF8F7" w14:textId="1DF3270C" w:rsidR="00AB6085" w:rsidRPr="00AD108E" w:rsidRDefault="00AD108E" w:rsidP="00AD108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AD108E">
              <w:rPr>
                <w:b/>
                <w:sz w:val="22"/>
                <w:szCs w:val="22"/>
              </w:rPr>
              <w:t>Dane dotyczące Wykonawcy ubiegającego się o udzielenie zamówienia</w:t>
            </w:r>
            <w:r w:rsidRPr="00AD108E">
              <w:rPr>
                <w:sz w:val="22"/>
                <w:szCs w:val="22"/>
              </w:rPr>
              <w:t>: Nazwa ....................................................................................................................................................................... Adres …......................................................................................................................................................................</w:t>
            </w:r>
          </w:p>
          <w:p w14:paraId="45763B45" w14:textId="73DF05FA" w:rsidR="0060472C" w:rsidRPr="00AD108E" w:rsidRDefault="0060472C" w:rsidP="00AB6085">
            <w:pPr>
              <w:ind w:left="2868" w:hanging="2868"/>
              <w:jc w:val="both"/>
              <w:rPr>
                <w:b/>
                <w:sz w:val="24"/>
              </w:rPr>
            </w:pPr>
          </w:p>
        </w:tc>
      </w:tr>
    </w:tbl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080"/>
        <w:gridCol w:w="3260"/>
      </w:tblGrid>
      <w:tr w:rsidR="00A63E92" w:rsidRPr="00B50C86" w14:paraId="48BE1F20" w14:textId="77777777" w:rsidTr="00C60ED2">
        <w:tc>
          <w:tcPr>
            <w:tcW w:w="567" w:type="dxa"/>
          </w:tcPr>
          <w:p w14:paraId="3B254434" w14:textId="77777777" w:rsidR="00A63E92" w:rsidRPr="00EA7417" w:rsidRDefault="00A63E92" w:rsidP="002C4A8F">
            <w:pPr>
              <w:rPr>
                <w:rFonts w:ascii="Arial" w:hAnsi="Arial" w:cs="Arial"/>
                <w:iCs/>
              </w:rPr>
            </w:pPr>
            <w:r w:rsidRPr="00EA7417">
              <w:rPr>
                <w:rFonts w:ascii="Arial" w:hAnsi="Arial" w:cs="Arial"/>
                <w:iCs/>
              </w:rPr>
              <w:t>l.p.</w:t>
            </w:r>
          </w:p>
        </w:tc>
        <w:tc>
          <w:tcPr>
            <w:tcW w:w="2410" w:type="dxa"/>
            <w:vAlign w:val="center"/>
          </w:tcPr>
          <w:p w14:paraId="1FB6658B" w14:textId="77777777" w:rsidR="00A63E92" w:rsidRPr="00AD108E" w:rsidRDefault="00A63E92" w:rsidP="002C4A8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D10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Imię i Nazwisko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95A895C" w14:textId="77777777" w:rsidR="00C60ED2" w:rsidRPr="00AD108E" w:rsidRDefault="00A63E92" w:rsidP="002C4A8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10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Informacje na temat kwalifikacji zawodowych, uprawnień, </w:t>
            </w:r>
          </w:p>
          <w:p w14:paraId="5F100200" w14:textId="06ED5174" w:rsidR="00A63E92" w:rsidRPr="00AD108E" w:rsidRDefault="00A63E92" w:rsidP="002C4A8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10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doświadczenia i wykształcenia </w:t>
            </w:r>
          </w:p>
          <w:p w14:paraId="0429A1EE" w14:textId="4247AB74" w:rsidR="00A63E92" w:rsidRPr="00AD108E" w:rsidRDefault="00A63E92" w:rsidP="002C4A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10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(należy wskazać: posiadane uprawnienia - zgodnie z postawionym w rozdziale </w:t>
            </w:r>
            <w:r w:rsidR="0060472C" w:rsidRPr="00AD10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AD10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pkt  </w:t>
            </w:r>
            <w:r w:rsidR="0060472C" w:rsidRPr="00AD10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5.1.1</w:t>
            </w:r>
            <w:r w:rsidRPr="00AD10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108E" w:rsidRPr="00AD10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="00C60ED2" w:rsidRPr="00AD10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</w:t>
            </w:r>
            <w:r w:rsidR="0060472C" w:rsidRPr="00AD10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zapytania ofertowego</w:t>
            </w:r>
            <w:r w:rsidRPr="00AD10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jedną osobę, </w:t>
            </w:r>
            <w:r w:rsidR="0060472C" w:rsidRPr="00AD10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posiadającą kwalifikacje zawodowe, </w:t>
            </w:r>
            <w:r w:rsidR="0060472C" w:rsidRPr="00AD10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 których mowa w art. 37a ustawy o ochronie zabytków i opiece nad zabytkami </w:t>
            </w:r>
            <w:r w:rsidR="0060472C" w:rsidRPr="00AD10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(Dz. U. z 2022 r. poz. 840).</w:t>
            </w:r>
          </w:p>
        </w:tc>
        <w:tc>
          <w:tcPr>
            <w:tcW w:w="3260" w:type="dxa"/>
          </w:tcPr>
          <w:p w14:paraId="4C35D877" w14:textId="77777777" w:rsidR="00A63E92" w:rsidRPr="00AD108E" w:rsidRDefault="00A63E92" w:rsidP="002C4A8F">
            <w:pPr>
              <w:ind w:left="57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D10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Informacja o podstawie do dysponowania wskazaną osobą</w:t>
            </w:r>
          </w:p>
        </w:tc>
      </w:tr>
      <w:tr w:rsidR="00A63E92" w:rsidRPr="00B50C86" w14:paraId="45112550" w14:textId="77777777" w:rsidTr="00C60ED2">
        <w:tc>
          <w:tcPr>
            <w:tcW w:w="567" w:type="dxa"/>
            <w:vAlign w:val="center"/>
          </w:tcPr>
          <w:p w14:paraId="40BCFCEB" w14:textId="77777777" w:rsidR="00A63E92" w:rsidRPr="00B50C86" w:rsidRDefault="00A63E92" w:rsidP="002C4A8F">
            <w:pPr>
              <w:jc w:val="center"/>
              <w:rPr>
                <w:rFonts w:ascii="Arial" w:hAnsi="Arial" w:cs="Arial"/>
                <w:iCs/>
              </w:rPr>
            </w:pPr>
            <w:r w:rsidRPr="00B50C86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410" w:type="dxa"/>
          </w:tcPr>
          <w:p w14:paraId="2D3FAB99" w14:textId="77777777" w:rsidR="00A63E92" w:rsidRPr="00B50C86" w:rsidRDefault="00A63E92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8080" w:type="dxa"/>
          </w:tcPr>
          <w:p w14:paraId="7EA6D974" w14:textId="77777777" w:rsidR="00A63E92" w:rsidRPr="00B50C86" w:rsidRDefault="00A63E92" w:rsidP="002C4A8F">
            <w:pPr>
              <w:rPr>
                <w:rFonts w:ascii="Arial" w:hAnsi="Arial" w:cs="Arial"/>
                <w:iCs/>
              </w:rPr>
            </w:pPr>
          </w:p>
          <w:p w14:paraId="61F14547" w14:textId="77777777" w:rsidR="00A63E92" w:rsidRDefault="00A63E92" w:rsidP="002C4A8F">
            <w:pPr>
              <w:rPr>
                <w:rFonts w:ascii="Arial" w:hAnsi="Arial" w:cs="Arial"/>
                <w:iCs/>
              </w:rPr>
            </w:pPr>
          </w:p>
          <w:p w14:paraId="7FFBA4A8" w14:textId="77777777" w:rsidR="00A63E92" w:rsidRDefault="00A63E92" w:rsidP="002C4A8F">
            <w:pPr>
              <w:rPr>
                <w:rFonts w:ascii="Arial" w:hAnsi="Arial" w:cs="Arial"/>
                <w:iCs/>
              </w:rPr>
            </w:pPr>
          </w:p>
          <w:p w14:paraId="185BF050" w14:textId="77777777" w:rsidR="00A63E92" w:rsidRDefault="00A63E92" w:rsidP="002C4A8F">
            <w:pPr>
              <w:rPr>
                <w:rFonts w:ascii="Arial" w:hAnsi="Arial" w:cs="Arial"/>
                <w:iCs/>
              </w:rPr>
            </w:pPr>
          </w:p>
          <w:p w14:paraId="30DD5A2C" w14:textId="77777777" w:rsidR="0060472C" w:rsidRDefault="0060472C" w:rsidP="002C4A8F">
            <w:pPr>
              <w:rPr>
                <w:rFonts w:ascii="Arial" w:hAnsi="Arial" w:cs="Arial"/>
                <w:iCs/>
              </w:rPr>
            </w:pPr>
          </w:p>
          <w:p w14:paraId="0E57C0CC" w14:textId="77777777" w:rsidR="00717B9F" w:rsidRDefault="00717B9F" w:rsidP="002C4A8F">
            <w:pPr>
              <w:rPr>
                <w:rFonts w:ascii="Arial" w:hAnsi="Arial" w:cs="Arial"/>
                <w:iCs/>
              </w:rPr>
            </w:pPr>
          </w:p>
          <w:p w14:paraId="225574B2" w14:textId="77777777" w:rsidR="00C60ED2" w:rsidRDefault="00C60ED2" w:rsidP="002C4A8F">
            <w:pPr>
              <w:rPr>
                <w:rFonts w:ascii="Arial" w:hAnsi="Arial" w:cs="Arial"/>
                <w:iCs/>
              </w:rPr>
            </w:pPr>
          </w:p>
          <w:p w14:paraId="73E8C880" w14:textId="77777777" w:rsidR="0060472C" w:rsidRPr="00B50C86" w:rsidRDefault="0060472C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3260" w:type="dxa"/>
          </w:tcPr>
          <w:p w14:paraId="4460BFED" w14:textId="77777777" w:rsidR="00A63E92" w:rsidRPr="00B50C86" w:rsidRDefault="00A63E92" w:rsidP="002C4A8F">
            <w:pPr>
              <w:jc w:val="left"/>
              <w:rPr>
                <w:rFonts w:ascii="Arial" w:hAnsi="Arial" w:cs="Arial"/>
                <w:iCs/>
              </w:rPr>
            </w:pPr>
          </w:p>
          <w:p w14:paraId="4EAFB074" w14:textId="77777777" w:rsidR="00A63E92" w:rsidRPr="00B50C86" w:rsidRDefault="00A63E92" w:rsidP="002C4A8F">
            <w:pPr>
              <w:rPr>
                <w:rFonts w:ascii="Arial" w:hAnsi="Arial" w:cs="Arial"/>
                <w:iCs/>
              </w:rPr>
            </w:pPr>
          </w:p>
        </w:tc>
      </w:tr>
    </w:tbl>
    <w:p w14:paraId="32CFB270" w14:textId="77777777" w:rsidR="00C808ED" w:rsidRDefault="00C808ED" w:rsidP="00717B9F">
      <w:pPr>
        <w:pStyle w:val="Nagwek10"/>
        <w:jc w:val="left"/>
        <w:rPr>
          <w:sz w:val="22"/>
          <w:szCs w:val="22"/>
        </w:rPr>
      </w:pPr>
    </w:p>
    <w:p w14:paraId="5F6D109A" w14:textId="0A937801" w:rsidR="00717B9F" w:rsidRPr="00717B9F" w:rsidRDefault="00717B9F" w:rsidP="00717B9F">
      <w:pPr>
        <w:pStyle w:val="Tekstpodstawowy"/>
      </w:pPr>
      <w:r>
        <w:t xml:space="preserve">Do wykazu należy dołączyć dokumenty </w:t>
      </w:r>
      <w:r w:rsidRPr="00717B9F">
        <w:t>potwierdzające kwalifikacje wskazanej osoby, o których mowa w art. 37a ustawy o ochronie zabytków.</w:t>
      </w:r>
    </w:p>
    <w:p w14:paraId="5E79C760" w14:textId="77777777" w:rsidR="00A57F9E" w:rsidRDefault="00A57F9E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1242F231" w14:textId="77777777" w:rsidR="00A57F9E" w:rsidRDefault="00A57F9E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3E270BDA" w14:textId="77777777" w:rsidR="00A57F9E" w:rsidRDefault="00A57F9E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794C4D7B" w14:textId="7607CB04" w:rsidR="00A57F9E" w:rsidRPr="00A631FD" w:rsidRDefault="00A57F9E" w:rsidP="00A57F9E">
      <w:pPr>
        <w:spacing w:line="276" w:lineRule="auto"/>
        <w:rPr>
          <w:rFonts w:ascii="Arial" w:hAnsi="Arial" w:cs="Arial"/>
          <w:lang w:eastAsia="pl-PL"/>
        </w:rPr>
      </w:pPr>
      <w:r w:rsidRPr="00A631FD">
        <w:rPr>
          <w:rFonts w:ascii="Arial" w:hAnsi="Arial" w:cs="Arial"/>
          <w:lang w:eastAsia="pl-PL"/>
        </w:rPr>
        <w:t>............................dn. ..........</w:t>
      </w:r>
      <w:r>
        <w:rPr>
          <w:rFonts w:ascii="Arial" w:hAnsi="Arial" w:cs="Arial"/>
          <w:lang w:eastAsia="pl-PL"/>
        </w:rPr>
        <w:t>2024r.</w:t>
      </w:r>
      <w:r w:rsidRPr="00A631FD">
        <w:rPr>
          <w:rFonts w:ascii="Arial" w:hAnsi="Arial" w:cs="Arial"/>
          <w:lang w:eastAsia="pl-PL"/>
        </w:rPr>
        <w:t xml:space="preserve">     </w:t>
      </w:r>
      <w:r w:rsidRPr="00A631FD">
        <w:rPr>
          <w:rFonts w:ascii="Arial" w:hAnsi="Arial" w:cs="Arial"/>
          <w:lang w:eastAsia="pl-PL"/>
        </w:rPr>
        <w:tab/>
      </w:r>
      <w:r w:rsidRPr="00A631FD">
        <w:rPr>
          <w:rFonts w:ascii="Arial" w:hAnsi="Arial" w:cs="Arial"/>
          <w:lang w:eastAsia="pl-PL"/>
        </w:rPr>
        <w:tab/>
        <w:t xml:space="preserve"> 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  <w:t xml:space="preserve">                   …………………………</w:t>
      </w:r>
      <w:r w:rsidRPr="00A631FD">
        <w:rPr>
          <w:rFonts w:ascii="Arial" w:hAnsi="Arial" w:cs="Arial"/>
          <w:lang w:eastAsia="pl-PL"/>
        </w:rPr>
        <w:t>...........................................</w:t>
      </w:r>
    </w:p>
    <w:p w14:paraId="27FA902D" w14:textId="1CEE0FEF" w:rsidR="00C808ED" w:rsidRDefault="00A57F9E" w:rsidP="00C60ED2">
      <w:pPr>
        <w:spacing w:after="120" w:line="276" w:lineRule="auto"/>
        <w:ind w:left="2265"/>
        <w:jc w:val="center"/>
      </w:pPr>
      <w:r>
        <w:rPr>
          <w:rFonts w:ascii="Arial" w:hAnsi="Arial" w:cs="Arial"/>
          <w:sz w:val="16"/>
          <w:lang w:eastAsia="pl-PL"/>
        </w:rPr>
        <w:t xml:space="preserve">                                                         </w:t>
      </w:r>
      <w:r w:rsidRPr="00F63A13">
        <w:rPr>
          <w:rFonts w:ascii="Arial" w:hAnsi="Arial" w:cs="Arial"/>
          <w:sz w:val="16"/>
          <w:lang w:eastAsia="pl-PL"/>
        </w:rPr>
        <w:t xml:space="preserve">(podpis </w:t>
      </w:r>
      <w:r>
        <w:rPr>
          <w:rFonts w:ascii="Arial" w:hAnsi="Arial" w:cs="Arial"/>
          <w:sz w:val="16"/>
          <w:lang w:eastAsia="pl-PL"/>
        </w:rPr>
        <w:t xml:space="preserve">Wykonawcy/ </w:t>
      </w:r>
      <w:r w:rsidRPr="00F63A13">
        <w:rPr>
          <w:rFonts w:ascii="Arial" w:hAnsi="Arial" w:cs="Arial"/>
          <w:sz w:val="16"/>
          <w:lang w:eastAsia="pl-PL"/>
        </w:rPr>
        <w:t>upoważnionego przedstawiciela Wykonawcy)</w:t>
      </w:r>
    </w:p>
    <w:sectPr w:rsidR="00C808ED" w:rsidSect="002C14E3">
      <w:headerReference w:type="first" r:id="rId7"/>
      <w:pgSz w:w="16838" w:h="11906" w:orient="landscape"/>
      <w:pgMar w:top="1134" w:right="1134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6BDCB" w14:textId="77777777" w:rsidR="002C14E3" w:rsidRDefault="002C14E3">
      <w:r>
        <w:separator/>
      </w:r>
    </w:p>
  </w:endnote>
  <w:endnote w:type="continuationSeparator" w:id="0">
    <w:p w14:paraId="5F033432" w14:textId="77777777" w:rsidR="002C14E3" w:rsidRDefault="002C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4F02F" w14:textId="77777777" w:rsidR="002C14E3" w:rsidRDefault="002C14E3">
      <w:r>
        <w:separator/>
      </w:r>
    </w:p>
  </w:footnote>
  <w:footnote w:type="continuationSeparator" w:id="0">
    <w:p w14:paraId="2E8A28F5" w14:textId="77777777" w:rsidR="002C14E3" w:rsidRDefault="002C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5126" w14:textId="3AC0F233" w:rsidR="00A57F9E" w:rsidRDefault="00A57F9E" w:rsidP="00A57F9E">
    <w:pPr>
      <w:pStyle w:val="Nagwek"/>
      <w:tabs>
        <w:tab w:val="clear" w:pos="4536"/>
        <w:tab w:val="clear" w:pos="9072"/>
        <w:tab w:val="left" w:pos="0"/>
      </w:tabs>
      <w:jc w:val="center"/>
    </w:pPr>
    <w:r w:rsidRPr="004D2BB5">
      <w:rPr>
        <w:noProof/>
      </w:rPr>
      <w:drawing>
        <wp:inline distT="0" distB="0" distL="0" distR="0" wp14:anchorId="564A65FE" wp14:editId="5D9BBD7B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15335408">
    <w:abstractNumId w:val="0"/>
  </w:num>
  <w:num w:numId="2" w16cid:durableId="2040349581">
    <w:abstractNumId w:val="1"/>
  </w:num>
  <w:num w:numId="3" w16cid:durableId="1070230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30"/>
    <w:rsid w:val="00057C0A"/>
    <w:rsid w:val="00096509"/>
    <w:rsid w:val="000F126C"/>
    <w:rsid w:val="001B7C37"/>
    <w:rsid w:val="001F6E30"/>
    <w:rsid w:val="002C14E3"/>
    <w:rsid w:val="002E57CE"/>
    <w:rsid w:val="00336B1C"/>
    <w:rsid w:val="004157C9"/>
    <w:rsid w:val="00415D62"/>
    <w:rsid w:val="0048537D"/>
    <w:rsid w:val="0048703F"/>
    <w:rsid w:val="0060472C"/>
    <w:rsid w:val="0071389B"/>
    <w:rsid w:val="00717B9F"/>
    <w:rsid w:val="00754D77"/>
    <w:rsid w:val="00767611"/>
    <w:rsid w:val="0079439B"/>
    <w:rsid w:val="00794692"/>
    <w:rsid w:val="007F57BB"/>
    <w:rsid w:val="008D1471"/>
    <w:rsid w:val="009548BF"/>
    <w:rsid w:val="009B1455"/>
    <w:rsid w:val="009C613C"/>
    <w:rsid w:val="00A57F9E"/>
    <w:rsid w:val="00A63E92"/>
    <w:rsid w:val="00AB6085"/>
    <w:rsid w:val="00AD108E"/>
    <w:rsid w:val="00AD7C6C"/>
    <w:rsid w:val="00B11E62"/>
    <w:rsid w:val="00B474DD"/>
    <w:rsid w:val="00B77B99"/>
    <w:rsid w:val="00BC02F0"/>
    <w:rsid w:val="00C60ED2"/>
    <w:rsid w:val="00C808ED"/>
    <w:rsid w:val="00D20758"/>
    <w:rsid w:val="00D86B30"/>
    <w:rsid w:val="00D93AB8"/>
    <w:rsid w:val="00DD6695"/>
    <w:rsid w:val="00FA299D"/>
    <w:rsid w:val="00FA2C15"/>
    <w:rsid w:val="00FB66B8"/>
    <w:rsid w:val="00FC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81C1B1"/>
  <w15:chartTrackingRefBased/>
  <w15:docId w15:val="{E091EE74-1490-4432-83EC-D268AEDB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ny"/>
    <w:next w:val="Normalny"/>
    <w:qFormat/>
    <w:pPr>
      <w:numPr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AB60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Ksie-08</cp:lastModifiedBy>
  <cp:revision>11</cp:revision>
  <cp:lastPrinted>2024-01-23T10:59:00Z</cp:lastPrinted>
  <dcterms:created xsi:type="dcterms:W3CDTF">2024-01-22T11:16:00Z</dcterms:created>
  <dcterms:modified xsi:type="dcterms:W3CDTF">2024-10-02T12:54:00Z</dcterms:modified>
</cp:coreProperties>
</file>