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2D72" w14:textId="77777777" w:rsidR="00C808ED" w:rsidRDefault="00C808ED" w:rsidP="00B474DD">
      <w:pPr>
        <w:pStyle w:val="Nagwek3"/>
      </w:pPr>
    </w:p>
    <w:p w14:paraId="19A845B5" w14:textId="776C7882" w:rsidR="00C808ED" w:rsidRPr="00A56810" w:rsidRDefault="00C808ED">
      <w:pPr>
        <w:pStyle w:val="Nagwek1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5681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75259" w:rsidRPr="00A56810">
        <w:rPr>
          <w:rFonts w:ascii="Times New Roman" w:hAnsi="Times New Roman" w:cs="Times New Roman"/>
          <w:sz w:val="24"/>
          <w:szCs w:val="24"/>
        </w:rPr>
        <w:t>5</w:t>
      </w:r>
      <w:r w:rsidR="00794692" w:rsidRPr="00A568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A63E92" w:rsidRPr="00A56810" w14:paraId="63CC9963" w14:textId="77777777" w:rsidTr="002C4A8F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EE8CF" w14:textId="04121824" w:rsidR="00A63E92" w:rsidRPr="00A56810" w:rsidRDefault="00A63E92" w:rsidP="002C4A8F">
            <w:pPr>
              <w:jc w:val="center"/>
              <w:rPr>
                <w:b/>
                <w:sz w:val="24"/>
                <w:szCs w:val="24"/>
              </w:rPr>
            </w:pPr>
            <w:r w:rsidRPr="00A56810">
              <w:rPr>
                <w:b/>
                <w:sz w:val="24"/>
                <w:szCs w:val="24"/>
              </w:rPr>
              <w:t xml:space="preserve">WYKAZ </w:t>
            </w:r>
            <w:r w:rsidR="00475259" w:rsidRPr="00A56810">
              <w:rPr>
                <w:b/>
                <w:sz w:val="24"/>
                <w:szCs w:val="24"/>
              </w:rPr>
              <w:t xml:space="preserve"> PRAC</w:t>
            </w:r>
          </w:p>
          <w:p w14:paraId="3B23704F" w14:textId="77777777" w:rsidR="0060472C" w:rsidRPr="00A56810" w:rsidRDefault="0060472C" w:rsidP="002C4A8F">
            <w:pPr>
              <w:jc w:val="center"/>
              <w:rPr>
                <w:b/>
                <w:sz w:val="24"/>
                <w:szCs w:val="24"/>
              </w:rPr>
            </w:pPr>
          </w:p>
          <w:p w14:paraId="7E747471" w14:textId="77777777" w:rsidR="003823A3" w:rsidRPr="00A56810" w:rsidRDefault="00A63E92" w:rsidP="003823A3">
            <w:pPr>
              <w:pStyle w:val="NormalnyWeb"/>
              <w:tabs>
                <w:tab w:val="left" w:pos="8640"/>
              </w:tabs>
              <w:spacing w:line="360" w:lineRule="auto"/>
              <w:jc w:val="center"/>
              <w:rPr>
                <w:b/>
                <w:bCs/>
                <w:lang w:eastAsia="pl-PL"/>
              </w:rPr>
            </w:pPr>
            <w:r w:rsidRPr="00A56810">
              <w:rPr>
                <w:bCs/>
              </w:rPr>
              <w:t>Dotyczy postępowania</w:t>
            </w:r>
            <w:r w:rsidR="00E77D5B" w:rsidRPr="00A56810">
              <w:rPr>
                <w:bCs/>
              </w:rPr>
              <w:t xml:space="preserve">: </w:t>
            </w:r>
            <w:r w:rsidR="003823A3" w:rsidRPr="00A56810">
              <w:rPr>
                <w:b/>
                <w:bCs/>
                <w:lang w:eastAsia="pl-PL"/>
              </w:rPr>
              <w:t xml:space="preserve">,,Ocieplenie stropu zabytkowego kościoła parafialnego pw. Św. Jakuba Apostoła w Chlewicach”                                    </w:t>
            </w:r>
          </w:p>
          <w:p w14:paraId="45763B45" w14:textId="27F708A2" w:rsidR="0060472C" w:rsidRPr="00A56810" w:rsidRDefault="00A56810" w:rsidP="00A56810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F34CEE">
              <w:rPr>
                <w:b/>
                <w:sz w:val="22"/>
                <w:szCs w:val="22"/>
              </w:rPr>
              <w:t>Dane dotyczące Wykonawcy ubiegającego się o udzielenie zamówienia</w:t>
            </w:r>
            <w:r w:rsidRPr="00F34CEE">
              <w:rPr>
                <w:sz w:val="22"/>
                <w:szCs w:val="22"/>
              </w:rPr>
              <w:t>: Nazwa ....................................................................................................................................................................... Adres …......................................................................................................................................................................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"/>
        <w:gridCol w:w="2799"/>
        <w:gridCol w:w="5513"/>
        <w:gridCol w:w="5207"/>
      </w:tblGrid>
      <w:tr w:rsidR="00A56810" w14:paraId="6284D32F" w14:textId="77777777" w:rsidTr="00FB787C">
        <w:trPr>
          <w:trHeight w:val="714"/>
        </w:trPr>
        <w:tc>
          <w:tcPr>
            <w:tcW w:w="472" w:type="dxa"/>
          </w:tcPr>
          <w:p w14:paraId="299BBED3" w14:textId="77777777" w:rsidR="00A56810" w:rsidRDefault="00A56810" w:rsidP="00FB787C">
            <w:r>
              <w:t>l.p.</w:t>
            </w:r>
          </w:p>
        </w:tc>
        <w:tc>
          <w:tcPr>
            <w:tcW w:w="2799" w:type="dxa"/>
          </w:tcPr>
          <w:p w14:paraId="56F46BC2" w14:textId="77777777" w:rsidR="00A56810" w:rsidRPr="007E76A4" w:rsidRDefault="00A56810" w:rsidP="00FB787C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  <w:r w:rsidRPr="007E76A4">
              <w:rPr>
                <w:b/>
              </w:rPr>
              <w:t>i miejsce</w:t>
            </w:r>
            <w:r>
              <w:rPr>
                <w:b/>
              </w:rPr>
              <w:t xml:space="preserve"> wykonania</w:t>
            </w:r>
          </w:p>
        </w:tc>
        <w:tc>
          <w:tcPr>
            <w:tcW w:w="5513" w:type="dxa"/>
          </w:tcPr>
          <w:p w14:paraId="79D6D9C6" w14:textId="30729A1A" w:rsidR="00A56810" w:rsidRDefault="00A56810" w:rsidP="00FB787C">
            <w:pPr>
              <w:tabs>
                <w:tab w:val="left" w:pos="709"/>
                <w:tab w:val="left" w:pos="1134"/>
              </w:tabs>
              <w:spacing w:line="276" w:lineRule="auto"/>
              <w:ind w:left="268" w:right="274"/>
              <w:rPr>
                <w:b/>
              </w:rPr>
            </w:pPr>
            <w:r w:rsidRPr="007E76A4">
              <w:rPr>
                <w:b/>
              </w:rPr>
              <w:t xml:space="preserve">Rodzaj </w:t>
            </w:r>
            <w:r>
              <w:rPr>
                <w:b/>
              </w:rPr>
              <w:t xml:space="preserve">zrealizowanych </w:t>
            </w:r>
            <w:r w:rsidRPr="007E76A4">
              <w:rPr>
                <w:b/>
              </w:rPr>
              <w:t>prac</w:t>
            </w:r>
            <w:r>
              <w:rPr>
                <w:b/>
              </w:rPr>
              <w:t xml:space="preserve"> </w:t>
            </w:r>
            <w:r w:rsidR="00807A13">
              <w:rPr>
                <w:b/>
              </w:rPr>
              <w:t>i ich wartość</w:t>
            </w:r>
          </w:p>
          <w:p w14:paraId="426D7B23" w14:textId="77777777" w:rsidR="00A56810" w:rsidRPr="007F0063" w:rsidRDefault="00A56810" w:rsidP="00FB787C">
            <w:pPr>
              <w:tabs>
                <w:tab w:val="left" w:pos="709"/>
                <w:tab w:val="left" w:pos="1134"/>
              </w:tabs>
              <w:spacing w:line="276" w:lineRule="auto"/>
              <w:ind w:left="268" w:right="274"/>
            </w:pPr>
            <w:r w:rsidRPr="001E641D">
              <w:rPr>
                <w:lang w:eastAsia="pl-PL"/>
              </w:rPr>
              <w:t xml:space="preserve">zgodnie z postawionym warunkiem w rozdziale 5 pkt  5.1.1 </w:t>
            </w:r>
            <w:r>
              <w:rPr>
                <w:lang w:eastAsia="pl-PL"/>
              </w:rPr>
              <w:t>a</w:t>
            </w:r>
            <w:r w:rsidRPr="001E641D">
              <w:rPr>
                <w:lang w:eastAsia="pl-PL"/>
              </w:rPr>
              <w:t xml:space="preserve">) zapytania ofertowego </w:t>
            </w:r>
            <w:r>
              <w:t xml:space="preserve"> </w:t>
            </w:r>
          </w:p>
        </w:tc>
        <w:tc>
          <w:tcPr>
            <w:tcW w:w="5207" w:type="dxa"/>
          </w:tcPr>
          <w:p w14:paraId="7D19D171" w14:textId="77777777" w:rsidR="00A56810" w:rsidRPr="007E76A4" w:rsidRDefault="00A56810" w:rsidP="00FB787C">
            <w:pPr>
              <w:jc w:val="center"/>
              <w:rPr>
                <w:b/>
              </w:rPr>
            </w:pPr>
            <w:r w:rsidRPr="007E76A4">
              <w:rPr>
                <w:b/>
              </w:rPr>
              <w:t>Podmiot na rzecz którego prace zostały wykonane</w:t>
            </w:r>
          </w:p>
        </w:tc>
      </w:tr>
      <w:tr w:rsidR="00A56810" w14:paraId="740F1259" w14:textId="77777777" w:rsidTr="00FB787C">
        <w:trPr>
          <w:trHeight w:val="1181"/>
        </w:trPr>
        <w:tc>
          <w:tcPr>
            <w:tcW w:w="472" w:type="dxa"/>
          </w:tcPr>
          <w:p w14:paraId="1CA6AB16" w14:textId="77777777" w:rsidR="00A56810" w:rsidRDefault="00A56810" w:rsidP="00FB787C">
            <w:pPr>
              <w:jc w:val="center"/>
            </w:pPr>
          </w:p>
          <w:p w14:paraId="40FE2BE1" w14:textId="77777777" w:rsidR="00A56810" w:rsidRDefault="00A56810" w:rsidP="00FB787C">
            <w:pPr>
              <w:jc w:val="center"/>
            </w:pPr>
          </w:p>
          <w:p w14:paraId="71E63C1D" w14:textId="77777777" w:rsidR="00A56810" w:rsidRDefault="00A56810" w:rsidP="00FB787C">
            <w:pPr>
              <w:jc w:val="center"/>
            </w:pPr>
            <w:r>
              <w:t>1</w:t>
            </w:r>
          </w:p>
        </w:tc>
        <w:tc>
          <w:tcPr>
            <w:tcW w:w="2799" w:type="dxa"/>
          </w:tcPr>
          <w:p w14:paraId="289D1B86" w14:textId="77777777" w:rsidR="00A56810" w:rsidRDefault="00A56810" w:rsidP="00FB787C"/>
        </w:tc>
        <w:tc>
          <w:tcPr>
            <w:tcW w:w="5513" w:type="dxa"/>
          </w:tcPr>
          <w:p w14:paraId="2E35A83E" w14:textId="77777777" w:rsidR="00A56810" w:rsidRDefault="00A56810" w:rsidP="00FB787C"/>
        </w:tc>
        <w:tc>
          <w:tcPr>
            <w:tcW w:w="5207" w:type="dxa"/>
          </w:tcPr>
          <w:p w14:paraId="5B840DB7" w14:textId="77777777" w:rsidR="00A56810" w:rsidRDefault="00A56810" w:rsidP="00FB787C"/>
        </w:tc>
      </w:tr>
      <w:tr w:rsidR="00A56810" w14:paraId="35E84BAC" w14:textId="77777777" w:rsidTr="00FB787C">
        <w:trPr>
          <w:trHeight w:val="1268"/>
        </w:trPr>
        <w:tc>
          <w:tcPr>
            <w:tcW w:w="472" w:type="dxa"/>
          </w:tcPr>
          <w:p w14:paraId="013FDD9E" w14:textId="77777777" w:rsidR="00A56810" w:rsidRDefault="00A56810" w:rsidP="00FB787C"/>
          <w:p w14:paraId="0A259E7D" w14:textId="77777777" w:rsidR="00A56810" w:rsidRDefault="00A56810" w:rsidP="00FB787C"/>
          <w:p w14:paraId="603DDBB4" w14:textId="77777777" w:rsidR="00A56810" w:rsidRDefault="00A56810" w:rsidP="00FB787C">
            <w:pPr>
              <w:jc w:val="center"/>
            </w:pPr>
            <w:r>
              <w:t>2</w:t>
            </w:r>
          </w:p>
        </w:tc>
        <w:tc>
          <w:tcPr>
            <w:tcW w:w="2799" w:type="dxa"/>
          </w:tcPr>
          <w:p w14:paraId="402279DF" w14:textId="77777777" w:rsidR="00A56810" w:rsidRDefault="00A56810" w:rsidP="00FB787C"/>
        </w:tc>
        <w:tc>
          <w:tcPr>
            <w:tcW w:w="5513" w:type="dxa"/>
          </w:tcPr>
          <w:p w14:paraId="05AA2A58" w14:textId="77777777" w:rsidR="00A56810" w:rsidRDefault="00A56810" w:rsidP="00FB787C"/>
        </w:tc>
        <w:tc>
          <w:tcPr>
            <w:tcW w:w="5207" w:type="dxa"/>
          </w:tcPr>
          <w:p w14:paraId="6C272CA3" w14:textId="77777777" w:rsidR="00A56810" w:rsidRDefault="00A56810" w:rsidP="00FB787C"/>
        </w:tc>
      </w:tr>
    </w:tbl>
    <w:p w14:paraId="2BABD309" w14:textId="77777777" w:rsidR="00A56810" w:rsidRPr="007E76A4" w:rsidRDefault="00A56810" w:rsidP="00A56810">
      <w:pPr>
        <w:pStyle w:val="Tekstpodstawowy"/>
        <w:rPr>
          <w:b/>
        </w:rPr>
      </w:pPr>
      <w:r w:rsidRPr="007E76A4">
        <w:rPr>
          <w:b/>
        </w:rPr>
        <w:t>Do wykazu należy dołączyć dokumenty potwierdzające, iż  prace te zostały wykonane należycie, przy czym dowodami, o których mowa, są referencje bądź inne dokumenty sporządzone przez podmiot, na rzecz którego roboty  zostały w</w:t>
      </w:r>
      <w:r>
        <w:rPr>
          <w:b/>
        </w:rPr>
        <w:t>ykonane.</w:t>
      </w:r>
    </w:p>
    <w:p w14:paraId="79CBDA08" w14:textId="77777777" w:rsidR="00A56810" w:rsidRDefault="00A56810" w:rsidP="00A56810">
      <w:pPr>
        <w:pStyle w:val="Tekstpodstawowywcity"/>
        <w:ind w:left="0"/>
        <w:rPr>
          <w:b/>
          <w:sz w:val="18"/>
          <w:szCs w:val="18"/>
        </w:rPr>
      </w:pPr>
    </w:p>
    <w:p w14:paraId="1C7855FA" w14:textId="77777777" w:rsidR="00A56810" w:rsidRDefault="00A56810" w:rsidP="00A56810">
      <w:pPr>
        <w:spacing w:line="276" w:lineRule="auto"/>
        <w:rPr>
          <w:sz w:val="18"/>
          <w:szCs w:val="18"/>
          <w:lang w:eastAsia="pl-PL"/>
        </w:rPr>
      </w:pPr>
      <w:r w:rsidRPr="00A6321D">
        <w:rPr>
          <w:sz w:val="18"/>
          <w:szCs w:val="18"/>
          <w:lang w:eastAsia="pl-PL"/>
        </w:rPr>
        <w:t xml:space="preserve">............................dn. ..........2024r.     </w:t>
      </w:r>
      <w:r w:rsidRPr="00A6321D">
        <w:rPr>
          <w:sz w:val="18"/>
          <w:szCs w:val="18"/>
          <w:lang w:eastAsia="pl-PL"/>
        </w:rPr>
        <w:tab/>
      </w:r>
      <w:r w:rsidRPr="00A6321D">
        <w:rPr>
          <w:sz w:val="18"/>
          <w:szCs w:val="18"/>
          <w:lang w:eastAsia="pl-PL"/>
        </w:rPr>
        <w:tab/>
        <w:t xml:space="preserve"> </w:t>
      </w:r>
      <w:r w:rsidRPr="00A6321D">
        <w:rPr>
          <w:sz w:val="18"/>
          <w:szCs w:val="18"/>
          <w:lang w:eastAsia="pl-PL"/>
        </w:rPr>
        <w:tab/>
      </w:r>
      <w:r w:rsidRPr="00A6321D">
        <w:rPr>
          <w:sz w:val="18"/>
          <w:szCs w:val="18"/>
          <w:lang w:eastAsia="pl-PL"/>
        </w:rPr>
        <w:tab/>
      </w:r>
      <w:r w:rsidRPr="00A6321D">
        <w:rPr>
          <w:sz w:val="18"/>
          <w:szCs w:val="18"/>
          <w:lang w:eastAsia="pl-PL"/>
        </w:rPr>
        <w:tab/>
        <w:t xml:space="preserve">             </w:t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</w:p>
    <w:p w14:paraId="4F870F0B" w14:textId="77777777" w:rsidR="00A56810" w:rsidRDefault="00A56810" w:rsidP="00A56810">
      <w:pPr>
        <w:spacing w:line="276" w:lineRule="auto"/>
        <w:rPr>
          <w:sz w:val="18"/>
          <w:szCs w:val="18"/>
          <w:lang w:eastAsia="pl-PL"/>
        </w:rPr>
      </w:pPr>
    </w:p>
    <w:p w14:paraId="0B58EDD2" w14:textId="77777777" w:rsidR="00A56810" w:rsidRPr="00A6321D" w:rsidRDefault="00A56810" w:rsidP="00A56810">
      <w:pPr>
        <w:spacing w:line="276" w:lineRule="auto"/>
        <w:ind w:left="7080" w:firstLine="708"/>
        <w:rPr>
          <w:sz w:val="18"/>
          <w:szCs w:val="18"/>
          <w:lang w:eastAsia="pl-PL"/>
        </w:rPr>
      </w:pPr>
      <w:r w:rsidRPr="00A6321D">
        <w:rPr>
          <w:sz w:val="18"/>
          <w:szCs w:val="18"/>
          <w:lang w:eastAsia="pl-PL"/>
        </w:rPr>
        <w:t>…………………………...........................................</w:t>
      </w:r>
    </w:p>
    <w:p w14:paraId="6DA83614" w14:textId="77777777" w:rsidR="00A56810" w:rsidRPr="00A6321D" w:rsidRDefault="00A56810" w:rsidP="00A56810">
      <w:pPr>
        <w:spacing w:after="120" w:line="276" w:lineRule="auto"/>
        <w:ind w:left="2265"/>
        <w:jc w:val="center"/>
        <w:rPr>
          <w:sz w:val="18"/>
          <w:szCs w:val="18"/>
        </w:rPr>
      </w:pPr>
      <w:r w:rsidRPr="00A6321D">
        <w:rPr>
          <w:sz w:val="18"/>
          <w:szCs w:val="18"/>
          <w:lang w:eastAsia="pl-PL"/>
        </w:rPr>
        <w:t xml:space="preserve">                                                         (podpis Wykonawcy/ upoważnionego przedstawiciela Wykonawcy)</w:t>
      </w:r>
    </w:p>
    <w:p w14:paraId="27FA902D" w14:textId="281F246E" w:rsidR="00C808ED" w:rsidRDefault="00C808ED" w:rsidP="00C60ED2">
      <w:pPr>
        <w:spacing w:after="120" w:line="276" w:lineRule="auto"/>
        <w:ind w:left="2265"/>
        <w:jc w:val="center"/>
      </w:pPr>
    </w:p>
    <w:sectPr w:rsidR="00C808ED" w:rsidSect="002218CB">
      <w:headerReference w:type="first" r:id="rId7"/>
      <w:pgSz w:w="16838" w:h="11906" w:orient="landscape"/>
      <w:pgMar w:top="1134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C6FDD" w14:textId="77777777" w:rsidR="002218CB" w:rsidRDefault="002218CB">
      <w:r>
        <w:separator/>
      </w:r>
    </w:p>
  </w:endnote>
  <w:endnote w:type="continuationSeparator" w:id="0">
    <w:p w14:paraId="1018C9AD" w14:textId="77777777" w:rsidR="002218CB" w:rsidRDefault="0022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0C30D" w14:textId="77777777" w:rsidR="002218CB" w:rsidRDefault="002218CB">
      <w:r>
        <w:separator/>
      </w:r>
    </w:p>
  </w:footnote>
  <w:footnote w:type="continuationSeparator" w:id="0">
    <w:p w14:paraId="07703138" w14:textId="77777777" w:rsidR="002218CB" w:rsidRDefault="0022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5126" w14:textId="3AC0F233" w:rsidR="00A57F9E" w:rsidRDefault="00A57F9E" w:rsidP="00A57F9E">
    <w:pPr>
      <w:pStyle w:val="Nagwek"/>
      <w:tabs>
        <w:tab w:val="clear" w:pos="4536"/>
        <w:tab w:val="clear" w:pos="9072"/>
        <w:tab w:val="left" w:pos="0"/>
      </w:tabs>
      <w:jc w:val="center"/>
    </w:pPr>
    <w:r w:rsidRPr="004D2BB5">
      <w:rPr>
        <w:noProof/>
      </w:rPr>
      <w:drawing>
        <wp:inline distT="0" distB="0" distL="0" distR="0" wp14:anchorId="564A65FE" wp14:editId="5D9BBD7B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15335408">
    <w:abstractNumId w:val="0"/>
  </w:num>
  <w:num w:numId="2" w16cid:durableId="2040349581">
    <w:abstractNumId w:val="1"/>
  </w:num>
  <w:num w:numId="3" w16cid:durableId="1070230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30"/>
    <w:rsid w:val="00057C0A"/>
    <w:rsid w:val="00096509"/>
    <w:rsid w:val="000C6FF2"/>
    <w:rsid w:val="00137476"/>
    <w:rsid w:val="001B7C37"/>
    <w:rsid w:val="001F6E30"/>
    <w:rsid w:val="002218CB"/>
    <w:rsid w:val="002C14E3"/>
    <w:rsid w:val="002E57CE"/>
    <w:rsid w:val="00336B1C"/>
    <w:rsid w:val="003823A3"/>
    <w:rsid w:val="004157C9"/>
    <w:rsid w:val="00415D62"/>
    <w:rsid w:val="00475259"/>
    <w:rsid w:val="0048703F"/>
    <w:rsid w:val="005B479E"/>
    <w:rsid w:val="0060472C"/>
    <w:rsid w:val="0071389B"/>
    <w:rsid w:val="00717B9F"/>
    <w:rsid w:val="00754D77"/>
    <w:rsid w:val="00767611"/>
    <w:rsid w:val="0079439B"/>
    <w:rsid w:val="00794692"/>
    <w:rsid w:val="007F57BB"/>
    <w:rsid w:val="00807A13"/>
    <w:rsid w:val="008D1471"/>
    <w:rsid w:val="008D3301"/>
    <w:rsid w:val="009548BF"/>
    <w:rsid w:val="009B1455"/>
    <w:rsid w:val="009C613C"/>
    <w:rsid w:val="00A56810"/>
    <w:rsid w:val="00A57F9E"/>
    <w:rsid w:val="00A63E92"/>
    <w:rsid w:val="00AB6085"/>
    <w:rsid w:val="00AD7C6C"/>
    <w:rsid w:val="00B11E62"/>
    <w:rsid w:val="00B474DD"/>
    <w:rsid w:val="00B77B99"/>
    <w:rsid w:val="00BC02F0"/>
    <w:rsid w:val="00BC0750"/>
    <w:rsid w:val="00C60ED2"/>
    <w:rsid w:val="00C808ED"/>
    <w:rsid w:val="00D20758"/>
    <w:rsid w:val="00D86B30"/>
    <w:rsid w:val="00D93AB8"/>
    <w:rsid w:val="00DD6695"/>
    <w:rsid w:val="00E77D5B"/>
    <w:rsid w:val="00FA299D"/>
    <w:rsid w:val="00FA2C15"/>
    <w:rsid w:val="00FB66B8"/>
    <w:rsid w:val="00F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3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AB608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75259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Ksie-08</cp:lastModifiedBy>
  <cp:revision>6</cp:revision>
  <cp:lastPrinted>2024-01-23T10:59:00Z</cp:lastPrinted>
  <dcterms:created xsi:type="dcterms:W3CDTF">2024-03-26T11:59:00Z</dcterms:created>
  <dcterms:modified xsi:type="dcterms:W3CDTF">2024-10-04T05:40:00Z</dcterms:modified>
</cp:coreProperties>
</file>